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6008B1" w14:textId="77777777" w:rsidR="00F2135C" w:rsidRDefault="00F2135C">
      <w:pPr>
        <w:spacing w:line="276" w:lineRule="auto"/>
        <w:ind w:left="4395"/>
        <w:jc w:val="right"/>
        <w:rPr>
          <w:rFonts w:ascii="Arial" w:hAnsi="Arial" w:cs="Arial"/>
          <w:sz w:val="20"/>
        </w:rPr>
      </w:pPr>
    </w:p>
    <w:p w14:paraId="3E3A569A" w14:textId="77777777" w:rsidR="00F2135C" w:rsidRDefault="00F2135C">
      <w:pPr>
        <w:spacing w:line="276" w:lineRule="auto"/>
        <w:ind w:left="4395"/>
        <w:jc w:val="right"/>
      </w:pPr>
      <w:r>
        <w:rPr>
          <w:rFonts w:ascii="Arial" w:hAnsi="Arial" w:cs="Arial"/>
          <w:sz w:val="20"/>
        </w:rPr>
        <w:t xml:space="preserve">CONTRATO Nº </w:t>
      </w:r>
      <w:r>
        <w:rPr>
          <w:rFonts w:ascii="Arial" w:hAnsi="Arial" w:cs="Arial"/>
          <w:color w:val="FF0000"/>
          <w:sz w:val="20"/>
        </w:rPr>
        <w:t>XXX</w:t>
      </w:r>
      <w:r>
        <w:rPr>
          <w:rFonts w:ascii="Arial" w:hAnsi="Arial" w:cs="Arial"/>
          <w:sz w:val="20"/>
        </w:rPr>
        <w:t xml:space="preserve"> /2025</w:t>
      </w:r>
    </w:p>
    <w:p w14:paraId="5F1925CA" w14:textId="77777777" w:rsidR="00F2135C" w:rsidRDefault="00F2135C">
      <w:pPr>
        <w:spacing w:line="276" w:lineRule="auto"/>
        <w:jc w:val="right"/>
        <w:rPr>
          <w:rFonts w:ascii="Arial" w:hAnsi="Arial" w:cs="Arial"/>
          <w:sz w:val="20"/>
        </w:rPr>
      </w:pPr>
    </w:p>
    <w:p w14:paraId="62CB9A09" w14:textId="77777777" w:rsidR="00F2135C" w:rsidRDefault="00F2135C">
      <w:pPr>
        <w:spacing w:line="276" w:lineRule="auto"/>
        <w:ind w:left="3261"/>
        <w:jc w:val="both"/>
      </w:pPr>
      <w:r>
        <w:rPr>
          <w:rFonts w:ascii="Arial" w:hAnsi="Arial" w:cs="Arial"/>
          <w:sz w:val="20"/>
        </w:rPr>
        <w:t xml:space="preserve">TERMO DE CONTRATO QUE ENTRE SI FAZEM O MUNICÍPIO DE RIO DAS OSTRAS E A EMPRESA </w:t>
      </w:r>
      <w:r>
        <w:rPr>
          <w:rFonts w:ascii="Arial" w:hAnsi="Arial" w:cs="Arial"/>
          <w:color w:val="FF0000"/>
          <w:sz w:val="20"/>
        </w:rPr>
        <w:t>XXXXX</w:t>
      </w:r>
      <w:r>
        <w:rPr>
          <w:rFonts w:ascii="Arial" w:hAnsi="Arial" w:cs="Arial"/>
          <w:sz w:val="20"/>
        </w:rPr>
        <w:t>, NA FORMA ABAIXO:</w:t>
      </w:r>
    </w:p>
    <w:p w14:paraId="37E13B70" w14:textId="77777777" w:rsidR="00F2135C" w:rsidRDefault="00F2135C">
      <w:pPr>
        <w:spacing w:line="276" w:lineRule="auto"/>
        <w:jc w:val="both"/>
        <w:rPr>
          <w:rFonts w:ascii="Arial" w:hAnsi="Arial" w:cs="Arial"/>
          <w:sz w:val="20"/>
        </w:rPr>
      </w:pPr>
    </w:p>
    <w:p w14:paraId="56B20E4E" w14:textId="77777777" w:rsidR="00F2135C" w:rsidRDefault="00F2135C">
      <w:pPr>
        <w:pStyle w:val="Subttulo"/>
        <w:spacing w:line="276" w:lineRule="auto"/>
        <w:rPr>
          <w:rFonts w:cs="Arial"/>
          <w:sz w:val="20"/>
          <w:szCs w:val="20"/>
        </w:rPr>
      </w:pPr>
    </w:p>
    <w:tbl>
      <w:tblPr>
        <w:tblW w:w="0" w:type="auto"/>
        <w:tblLayout w:type="fixed"/>
        <w:tblLook w:val="0000" w:firstRow="0" w:lastRow="0" w:firstColumn="0" w:lastColumn="0" w:noHBand="0" w:noVBand="0"/>
      </w:tblPr>
      <w:tblGrid>
        <w:gridCol w:w="1107"/>
        <w:gridCol w:w="8161"/>
      </w:tblGrid>
      <w:tr w:rsidR="00F2135C" w14:paraId="0F7A3193" w14:textId="77777777">
        <w:trPr>
          <w:trHeight w:val="385"/>
        </w:trPr>
        <w:tc>
          <w:tcPr>
            <w:tcW w:w="9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7DB9F48" w14:textId="77777777" w:rsidR="00F2135C" w:rsidRDefault="00F2135C">
            <w:pPr>
              <w:pStyle w:val="Nivel01"/>
              <w:tabs>
                <w:tab w:val="clear" w:pos="360"/>
              </w:tabs>
              <w:ind w:left="0" w:firstLine="0"/>
            </w:pPr>
            <w:r>
              <w:rPr>
                <w:rFonts w:eastAsia="MS Gothic"/>
                <w:bCs w:val="0"/>
              </w:rPr>
              <w:t>NOTA EXPLICATIVA</w:t>
            </w:r>
          </w:p>
        </w:tc>
      </w:tr>
      <w:tr w:rsidR="00F2135C" w14:paraId="0B5436F6" w14:textId="77777777">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5DCC9284" w14:textId="77777777" w:rsidR="00F2135C" w:rsidRDefault="00F2135C">
            <w:pPr>
              <w:pStyle w:val="Nivel01"/>
              <w:tabs>
                <w:tab w:val="clear" w:pos="360"/>
              </w:tabs>
              <w:snapToGrid w:val="0"/>
              <w:ind w:left="0" w:firstLine="0"/>
            </w:pPr>
          </w:p>
        </w:tc>
        <w:tc>
          <w:tcPr>
            <w:tcW w:w="8161" w:type="dxa"/>
            <w:tcBorders>
              <w:top w:val="single" w:sz="4" w:space="0" w:color="000000"/>
              <w:left w:val="single" w:sz="4" w:space="0" w:color="000000"/>
              <w:bottom w:val="single" w:sz="4" w:space="0" w:color="000000"/>
              <w:right w:val="single" w:sz="4" w:space="0" w:color="000000"/>
            </w:tcBorders>
            <w:shd w:val="clear" w:color="auto" w:fill="auto"/>
          </w:tcPr>
          <w:p w14:paraId="0C1DC20D" w14:textId="77777777" w:rsidR="00F2135C" w:rsidRDefault="00F2135C">
            <w:pPr>
              <w:spacing w:before="100" w:after="100"/>
              <w:jc w:val="both"/>
            </w:pPr>
            <w:r>
              <w:rPr>
                <w:rFonts w:ascii="Arial" w:hAnsi="Arial" w:cs="Arial"/>
                <w:bCs/>
                <w:i/>
                <w:iCs/>
                <w:sz w:val="20"/>
              </w:rPr>
              <w:t>1)</w:t>
            </w:r>
            <w:r>
              <w:rPr>
                <w:rFonts w:ascii="Arial" w:hAnsi="Arial" w:cs="Arial"/>
                <w:i/>
                <w:iCs/>
                <w:sz w:val="20"/>
              </w:rPr>
              <w:t xml:space="preserve"> Esta minuta-padrão aplica-se exclusivamente às contratações por inexigibilidade previstas no art. 74, I, da NLLC. </w:t>
            </w:r>
          </w:p>
          <w:p w14:paraId="6CAA1601" w14:textId="77777777" w:rsidR="00F2135C" w:rsidRDefault="00F2135C">
            <w:pPr>
              <w:spacing w:before="100" w:after="100"/>
              <w:jc w:val="both"/>
            </w:pPr>
            <w:r>
              <w:rPr>
                <w:rFonts w:ascii="Arial" w:hAnsi="Arial" w:cs="Arial"/>
                <w:i/>
                <w:iCs/>
                <w:sz w:val="20"/>
              </w:rPr>
              <w:t xml:space="preserve">2) O presente modelo de Contrato procura fornecer um ponto de partida para as condições da contratação. </w:t>
            </w:r>
            <w:r>
              <w:rPr>
                <w:rFonts w:ascii="Arial" w:hAnsi="Arial" w:cs="Arial"/>
                <w:bCs/>
                <w:i/>
                <w:iCs/>
                <w:sz w:val="20"/>
              </w:rPr>
              <w:t>As cláusulas contidas nos modelos de minuta contratual, ao contrário do TR, foram feitas para sofrerem poucas alterações. No entanto, havendo a necessidade de modificações, é possível assim proceder.</w:t>
            </w:r>
          </w:p>
          <w:p w14:paraId="541B27C9" w14:textId="77777777" w:rsidR="00F2135C" w:rsidRDefault="00F2135C">
            <w:pPr>
              <w:spacing w:before="100" w:after="100"/>
              <w:jc w:val="both"/>
            </w:pPr>
            <w:r>
              <w:rPr>
                <w:rFonts w:ascii="Arial" w:hAnsi="Arial" w:cs="Arial"/>
                <w:bCs/>
                <w:i/>
                <w:iCs/>
                <w:sz w:val="20"/>
              </w:rPr>
              <w:t>2)</w:t>
            </w:r>
            <w:r>
              <w:rPr>
                <w:rFonts w:ascii="Arial" w:hAnsi="Arial" w:cs="Arial"/>
                <w:i/>
                <w:iCs/>
                <w:sz w:val="20"/>
              </w:rPr>
              <w:t xml:space="preserve"> A redação em preto consiste no que se espera ser invariável. Ela até pode sofrer modificações a depender do caso concreto, mas a diferença é que </w:t>
            </w:r>
            <w:r>
              <w:rPr>
                <w:rFonts w:ascii="Arial" w:hAnsi="Arial" w:cs="Arial"/>
                <w:bCs/>
                <w:i/>
                <w:iCs/>
                <w:sz w:val="20"/>
              </w:rPr>
              <w:t>não são disposições feitas para variar</w:t>
            </w:r>
            <w:r>
              <w:rPr>
                <w:rFonts w:ascii="Arial" w:hAnsi="Arial" w:cs="Arial"/>
                <w:i/>
                <w:iCs/>
                <w:sz w:val="20"/>
              </w:rPr>
              <w:t xml:space="preserve">. Por essa razão, </w:t>
            </w:r>
            <w:r>
              <w:rPr>
                <w:rFonts w:ascii="Arial" w:hAnsi="Arial" w:cs="Arial"/>
                <w:bCs/>
                <w:i/>
                <w:iCs/>
                <w:sz w:val="20"/>
              </w:rPr>
              <w:t>quaisquer modificações nas partes em preto, sem marcação de itálico, devem necessariamente ser justificadas nos autos,</w:t>
            </w:r>
            <w:r>
              <w:rPr>
                <w:rFonts w:ascii="Arial" w:hAnsi="Arial" w:cs="Arial"/>
                <w:i/>
                <w:iCs/>
                <w:sz w:val="20"/>
              </w:rPr>
              <w:t xml:space="preserve"> sem prejuízo de eventual consulta ao órgão de assessoramento jurídico respectivo, a depender da matéria.</w:t>
            </w:r>
          </w:p>
          <w:p w14:paraId="30D23AF0" w14:textId="77777777" w:rsidR="00F2135C" w:rsidRDefault="00F2135C">
            <w:pPr>
              <w:spacing w:before="100" w:after="100"/>
              <w:jc w:val="both"/>
            </w:pPr>
            <w:r>
              <w:rPr>
                <w:rFonts w:ascii="Arial" w:hAnsi="Arial" w:cs="Arial"/>
                <w:bCs/>
                <w:i/>
                <w:iCs/>
                <w:sz w:val="20"/>
              </w:rPr>
              <w:t>3)</w:t>
            </w:r>
            <w:r>
              <w:rPr>
                <w:rFonts w:ascii="Arial" w:hAnsi="Arial" w:cs="Arial"/>
                <w:i/>
                <w:iCs/>
                <w:sz w:val="20"/>
              </w:rPr>
              <w:t xml:space="preserve"> </w:t>
            </w:r>
            <w:r>
              <w:rPr>
                <w:rFonts w:ascii="Arial" w:hAnsi="Arial" w:cs="Arial"/>
                <w:i/>
                <w:iCs/>
                <w:color w:val="FF0000"/>
                <w:sz w:val="20"/>
              </w:rPr>
              <w:t>Os itens deste modelo destacados em vermelho itálico devem ser preenchidos ou adotados pelo órgão ou entidade pública contratante segundo critérios de oportunidade e conveniência</w:t>
            </w:r>
            <w:r>
              <w:rPr>
                <w:rFonts w:ascii="Arial" w:hAnsi="Arial" w:cs="Arial"/>
                <w:i/>
                <w:iCs/>
                <w:sz w:val="20"/>
              </w:rPr>
              <w:t xml:space="preserve">, de acordo com as peculiaridades do objeto e cuidando-se para que sejam reproduzidas as mesmas definições nos demais instrumentos da contratação, para que não conflitem. São previsões feitas para variarem. Eventuais justificativas podem ser exigidas a depender do caso. </w:t>
            </w:r>
          </w:p>
          <w:p w14:paraId="0C2BD8C4" w14:textId="77777777" w:rsidR="00F2135C" w:rsidRDefault="00F2135C">
            <w:pPr>
              <w:spacing w:before="100" w:after="100"/>
              <w:jc w:val="both"/>
            </w:pPr>
            <w:r>
              <w:rPr>
                <w:rFonts w:ascii="Arial" w:hAnsi="Arial" w:cs="Arial"/>
                <w:bCs/>
                <w:i/>
                <w:iCs/>
                <w:sz w:val="20"/>
              </w:rPr>
              <w:t>4)</w:t>
            </w:r>
            <w:r>
              <w:rPr>
                <w:rFonts w:ascii="Arial" w:hAnsi="Arial" w:cs="Arial"/>
                <w:i/>
                <w:iCs/>
                <w:sz w:val="20"/>
              </w:rPr>
              <w:t xml:space="preserve"> </w:t>
            </w:r>
            <w:r>
              <w:rPr>
                <w:rFonts w:ascii="Arial" w:hAnsi="Arial" w:cs="Arial"/>
                <w:bCs/>
                <w:i/>
                <w:iCs/>
                <w:sz w:val="20"/>
              </w:rPr>
              <w:t>Alguns itens receberam notas explicativas em negrito, destacadas para compreensão do agente ou setor responsável pela elaboração da Minuta Contratual</w:t>
            </w:r>
            <w:r>
              <w:rPr>
                <w:rFonts w:ascii="Arial" w:hAnsi="Arial" w:cs="Arial"/>
                <w:i/>
                <w:iCs/>
                <w:sz w:val="20"/>
              </w:rPr>
              <w:t xml:space="preserve">, </w:t>
            </w:r>
            <w:r>
              <w:rPr>
                <w:rFonts w:ascii="Arial" w:hAnsi="Arial" w:cs="Arial"/>
                <w:bCs/>
                <w:i/>
                <w:iCs/>
                <w:sz w:val="20"/>
              </w:rPr>
              <w:t xml:space="preserve">que deverão ser devidamente suprimidas ao se finalizar o documento na versão original. </w:t>
            </w:r>
          </w:p>
          <w:p w14:paraId="092786F0" w14:textId="77777777" w:rsidR="00F2135C" w:rsidRDefault="00F2135C">
            <w:pPr>
              <w:spacing w:before="100" w:after="100"/>
              <w:jc w:val="both"/>
            </w:pPr>
            <w:r>
              <w:rPr>
                <w:rFonts w:ascii="Arial" w:hAnsi="Arial" w:cs="Arial"/>
                <w:bCs/>
                <w:i/>
                <w:iCs/>
                <w:sz w:val="20"/>
              </w:rPr>
              <w:t>5)</w:t>
            </w:r>
            <w:r>
              <w:rPr>
                <w:rFonts w:ascii="Arial" w:hAnsi="Arial" w:cs="Arial"/>
                <w:sz w:val="20"/>
              </w:rPr>
              <w:t xml:space="preserve"> </w:t>
            </w:r>
            <w:r>
              <w:rPr>
                <w:rFonts w:ascii="Arial" w:hAnsi="Arial" w:cs="Arial"/>
                <w:bCs/>
                <w:i/>
                <w:iCs/>
                <w:sz w:val="20"/>
              </w:rPr>
              <w:t>Quando utilizada a expressão OU na minuta, em vermelho, deverá o agente ou setor responsável pela sua elaboração optar por uma das alternativas, excluindo as demais.</w:t>
            </w:r>
          </w:p>
          <w:p w14:paraId="4C704D59" w14:textId="77777777" w:rsidR="00F2135C" w:rsidRDefault="00F2135C">
            <w:pPr>
              <w:spacing w:before="100" w:after="100"/>
              <w:rPr>
                <w:rFonts w:ascii="Arial" w:hAnsi="Arial" w:cs="Arial"/>
                <w:b w:val="0"/>
                <w:bCs/>
                <w:i/>
                <w:iCs/>
                <w:sz w:val="20"/>
              </w:rPr>
            </w:pPr>
          </w:p>
        </w:tc>
      </w:tr>
    </w:tbl>
    <w:p w14:paraId="38CD36DC" w14:textId="77777777" w:rsidR="00F2135C" w:rsidRDefault="00F2135C">
      <w:pPr>
        <w:pStyle w:val="Corpodetexto"/>
        <w:rPr>
          <w:rFonts w:ascii="Arial" w:hAnsi="Arial" w:cs="Arial"/>
          <w:sz w:val="20"/>
        </w:rPr>
      </w:pPr>
    </w:p>
    <w:p w14:paraId="33BE784E" w14:textId="77777777" w:rsidR="00F2135C" w:rsidRDefault="00F2135C">
      <w:pPr>
        <w:pStyle w:val="Corpodetexto"/>
        <w:rPr>
          <w:rFonts w:ascii="Arial" w:hAnsi="Arial" w:cs="Arial"/>
          <w:sz w:val="20"/>
        </w:rPr>
      </w:pPr>
    </w:p>
    <w:tbl>
      <w:tblPr>
        <w:tblW w:w="0" w:type="auto"/>
        <w:tblInd w:w="113" w:type="dxa"/>
        <w:tblLayout w:type="fixed"/>
        <w:tblLook w:val="0000" w:firstRow="0" w:lastRow="0" w:firstColumn="0" w:lastColumn="0" w:noHBand="0" w:noVBand="0"/>
      </w:tblPr>
      <w:tblGrid>
        <w:gridCol w:w="1054"/>
        <w:gridCol w:w="7723"/>
      </w:tblGrid>
      <w:tr w:rsidR="00F2135C" w14:paraId="5BB56B83"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2D1A0EC5"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lastRenderedPageBreak/>
              <w:t>Nota explicativa</w:t>
            </w:r>
          </w:p>
        </w:tc>
      </w:tr>
      <w:tr w:rsidR="00F2135C" w14:paraId="55D06BDD"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9EA7986"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1344E9F7" w14:textId="77777777" w:rsidR="00F2135C" w:rsidRDefault="00F2135C">
            <w:pPr>
              <w:spacing w:before="100" w:after="100" w:line="276" w:lineRule="auto"/>
              <w:jc w:val="both"/>
            </w:pPr>
            <w:r>
              <w:rPr>
                <w:rFonts w:ascii="Arial" w:hAnsi="Arial" w:cs="Arial"/>
                <w:bCs/>
                <w:sz w:val="20"/>
              </w:rPr>
              <w:t>Art. 74 da Lei 14.133/2021” É inexigível a licitação quando inviável a competição, em especial nos casos de: I - aquisição de materiais, de equipamentos ou de gêneros ou contratação de serviços que só possam ser fornecidos por produtor, empresa ou representante comercial exclusivos” (...).</w:t>
            </w:r>
          </w:p>
        </w:tc>
      </w:tr>
    </w:tbl>
    <w:p w14:paraId="37C6F3E6" w14:textId="77777777" w:rsidR="00F2135C" w:rsidRDefault="00F2135C">
      <w:pPr>
        <w:spacing w:line="276" w:lineRule="auto"/>
        <w:jc w:val="both"/>
        <w:rPr>
          <w:rFonts w:ascii="Arial" w:hAnsi="Arial" w:cs="Arial"/>
          <w:sz w:val="20"/>
        </w:rPr>
      </w:pPr>
    </w:p>
    <w:p w14:paraId="668786A2" w14:textId="77777777" w:rsidR="00F2135C" w:rsidRDefault="00F2135C">
      <w:pPr>
        <w:tabs>
          <w:tab w:val="left" w:pos="1701"/>
        </w:tabs>
        <w:spacing w:line="276" w:lineRule="auto"/>
        <w:jc w:val="both"/>
        <w:rPr>
          <w:rFonts w:ascii="Arial" w:hAnsi="Arial" w:cs="Arial"/>
          <w:b w:val="0"/>
          <w:bCs/>
          <w:sz w:val="20"/>
        </w:rPr>
      </w:pPr>
    </w:p>
    <w:p w14:paraId="7844EB03" w14:textId="77777777" w:rsidR="00F2135C" w:rsidRDefault="00F2135C">
      <w:pPr>
        <w:tabs>
          <w:tab w:val="left" w:pos="1701"/>
        </w:tabs>
        <w:spacing w:line="276" w:lineRule="auto"/>
        <w:ind w:firstLine="3261"/>
        <w:jc w:val="both"/>
      </w:pPr>
      <w:r>
        <w:rPr>
          <w:rFonts w:ascii="Arial" w:hAnsi="Arial" w:cs="Arial"/>
          <w:i/>
          <w:iCs/>
          <w:color w:val="FF0000"/>
          <w:sz w:val="20"/>
        </w:rPr>
        <w:t>O Município de Rio das Ostras por intermédio do(a) .................................... (órgão contratante)</w:t>
      </w:r>
      <w:r>
        <w:rPr>
          <w:rFonts w:ascii="Arial" w:hAnsi="Arial" w:cs="Arial"/>
          <w:sz w:val="20"/>
        </w:rPr>
        <w:t xml:space="preserve">, com sede no(a) </w:t>
      </w:r>
      <w:r>
        <w:rPr>
          <w:rFonts w:ascii="Arial" w:hAnsi="Arial" w:cs="Arial"/>
          <w:color w:val="FF0000"/>
          <w:sz w:val="20"/>
        </w:rPr>
        <w:t>.....................................................</w:t>
      </w:r>
      <w:r>
        <w:rPr>
          <w:rFonts w:ascii="Arial" w:hAnsi="Arial" w:cs="Arial"/>
          <w:sz w:val="20"/>
        </w:rPr>
        <w:t xml:space="preserve">, na cidade de </w:t>
      </w:r>
      <w:r>
        <w:rPr>
          <w:rFonts w:ascii="Arial" w:hAnsi="Arial" w:cs="Arial"/>
          <w:color w:val="FF0000"/>
          <w:sz w:val="20"/>
        </w:rPr>
        <w:t>......................................</w:t>
      </w:r>
      <w:r>
        <w:rPr>
          <w:rFonts w:ascii="Arial" w:hAnsi="Arial" w:cs="Arial"/>
          <w:sz w:val="20"/>
        </w:rPr>
        <w:t xml:space="preserve"> /Estado </w:t>
      </w:r>
      <w:r>
        <w:rPr>
          <w:rFonts w:ascii="Arial" w:hAnsi="Arial" w:cs="Arial"/>
          <w:color w:val="FF0000"/>
          <w:sz w:val="20"/>
        </w:rPr>
        <w:t>...</w:t>
      </w:r>
      <w:r>
        <w:rPr>
          <w:rFonts w:ascii="Arial" w:hAnsi="Arial" w:cs="Arial"/>
          <w:sz w:val="20"/>
        </w:rPr>
        <w:t>, inscrito(a) no CNPJ sob o nº..................., neste ato representado(a) pelo(a) ......................... (cargo e nome), portador da Matrícula Funcional nº .........., doravante denominado</w:t>
      </w:r>
      <w:r>
        <w:rPr>
          <w:rFonts w:ascii="Arial" w:hAnsi="Arial" w:cs="Arial"/>
          <w:color w:val="FF0000"/>
          <w:sz w:val="20"/>
        </w:rPr>
        <w:t xml:space="preserve"> </w:t>
      </w:r>
      <w:r>
        <w:rPr>
          <w:rFonts w:ascii="Arial" w:hAnsi="Arial" w:cs="Arial"/>
          <w:sz w:val="20"/>
        </w:rPr>
        <w:t xml:space="preserve">CONTRATANTE, e o(a) </w:t>
      </w:r>
      <w:r>
        <w:rPr>
          <w:rFonts w:ascii="Arial" w:hAnsi="Arial" w:cs="Arial"/>
          <w:i/>
          <w:iCs/>
          <w:color w:val="FF0000"/>
          <w:sz w:val="20"/>
        </w:rPr>
        <w:t xml:space="preserve">.............................., inscrito(a) no CNPJ/MF sob o nº ............................, </w:t>
      </w:r>
      <w:r>
        <w:rPr>
          <w:rFonts w:ascii="Arial" w:hAnsi="Arial" w:cs="Arial"/>
          <w:color w:val="FF0000"/>
          <w:sz w:val="20"/>
        </w:rPr>
        <w:t xml:space="preserve">sediado(a) na ..................................., em ............................. doravante designado </w:t>
      </w:r>
      <w:r>
        <w:rPr>
          <w:rFonts w:ascii="Arial" w:hAnsi="Arial" w:cs="Arial"/>
          <w:sz w:val="20"/>
        </w:rPr>
        <w:t>CONTRATADO</w:t>
      </w:r>
      <w:r>
        <w:rPr>
          <w:rFonts w:ascii="Arial" w:hAnsi="Arial" w:cs="Arial"/>
          <w:color w:val="FF0000"/>
          <w:sz w:val="20"/>
        </w:rPr>
        <w:t xml:space="preserve">, neste ato representado(a) por </w:t>
      </w:r>
      <w:r>
        <w:rPr>
          <w:rFonts w:ascii="Arial" w:hAnsi="Arial" w:cs="Arial"/>
          <w:sz w:val="20"/>
        </w:rPr>
        <w:t xml:space="preserve">.................................. </w:t>
      </w:r>
      <w:r>
        <w:rPr>
          <w:rFonts w:ascii="Arial" w:hAnsi="Arial" w:cs="Arial"/>
          <w:i/>
          <w:iCs/>
          <w:color w:val="FF0000"/>
          <w:sz w:val="20"/>
        </w:rPr>
        <w:t xml:space="preserve">(nome e função no contratado), conforme atos constitutivos da empresa </w:t>
      </w:r>
      <w:r>
        <w:rPr>
          <w:rFonts w:ascii="Arial" w:hAnsi="Arial" w:cs="Arial"/>
          <w:bCs/>
          <w:i/>
          <w:iCs/>
          <w:color w:val="FF0000"/>
          <w:sz w:val="20"/>
        </w:rPr>
        <w:t>OU</w:t>
      </w:r>
      <w:r>
        <w:rPr>
          <w:rFonts w:ascii="Arial" w:hAnsi="Arial" w:cs="Arial"/>
          <w:i/>
          <w:iCs/>
          <w:color w:val="FF0000"/>
          <w:sz w:val="20"/>
        </w:rPr>
        <w:t xml:space="preserve"> procuração apresentada nos autos</w:t>
      </w:r>
      <w:r>
        <w:rPr>
          <w:rFonts w:ascii="Arial" w:hAnsi="Arial" w:cs="Arial"/>
          <w:sz w:val="20"/>
        </w:rPr>
        <w:t xml:space="preserve">, tendo em vista o que consta no Processo nº </w:t>
      </w:r>
      <w:r>
        <w:rPr>
          <w:rFonts w:ascii="Arial" w:hAnsi="Arial" w:cs="Arial"/>
          <w:color w:val="FF0000"/>
          <w:sz w:val="20"/>
        </w:rPr>
        <w:t>..............................</w:t>
      </w:r>
      <w:r>
        <w:rPr>
          <w:rFonts w:ascii="Arial" w:hAnsi="Arial" w:cs="Arial"/>
          <w:sz w:val="20"/>
        </w:rPr>
        <w:t xml:space="preserve"> e em observância às disposições da Lei nº 14.133, de 1º de abril de 2021, e demais legislação aplicável, resolvem celebrar o presente Termo de Contrato, decorrente da</w:t>
      </w:r>
      <w:r>
        <w:rPr>
          <w:rFonts w:ascii="Arial" w:hAnsi="Arial" w:cs="Arial"/>
          <w:i/>
          <w:iCs/>
          <w:color w:val="FF0000"/>
          <w:sz w:val="20"/>
        </w:rPr>
        <w:t xml:space="preserve"> Inexigibilidade de Licitação nº ..., </w:t>
      </w:r>
      <w:r>
        <w:rPr>
          <w:rFonts w:ascii="Arial" w:hAnsi="Arial" w:cs="Arial"/>
          <w:b w:val="0"/>
          <w:bCs/>
          <w:sz w:val="20"/>
        </w:rPr>
        <w:t>que se regerá pelas Cláusulas e condições abaixo:</w:t>
      </w:r>
    </w:p>
    <w:p w14:paraId="06F8BD17" w14:textId="77777777" w:rsidR="00F2135C" w:rsidRDefault="00F2135C">
      <w:pPr>
        <w:tabs>
          <w:tab w:val="left" w:pos="1701"/>
        </w:tabs>
        <w:spacing w:line="276" w:lineRule="auto"/>
        <w:jc w:val="both"/>
        <w:rPr>
          <w:rFonts w:ascii="Arial" w:hAnsi="Arial" w:cs="Arial"/>
          <w:b w:val="0"/>
          <w:bCs/>
          <w:sz w:val="20"/>
        </w:rPr>
      </w:pPr>
    </w:p>
    <w:p w14:paraId="0F7ADD85" w14:textId="77777777" w:rsidR="00F2135C" w:rsidRDefault="00F2135C">
      <w:pPr>
        <w:tabs>
          <w:tab w:val="left" w:pos="3402"/>
        </w:tabs>
        <w:spacing w:line="276" w:lineRule="auto"/>
        <w:jc w:val="both"/>
      </w:pPr>
      <w:r>
        <w:rPr>
          <w:rFonts w:ascii="Arial" w:eastAsia="MS Gothic" w:hAnsi="Arial" w:cs="Arial"/>
          <w:bCs/>
          <w:sz w:val="20"/>
        </w:rPr>
        <w:t>CLÁUSULA PRIMEIRA - DO OBJETO (art. 92, I e II)</w:t>
      </w:r>
    </w:p>
    <w:p w14:paraId="7790F9B3" w14:textId="77777777" w:rsidR="00F2135C" w:rsidRDefault="00F2135C">
      <w:pPr>
        <w:spacing w:line="276" w:lineRule="auto"/>
        <w:jc w:val="both"/>
      </w:pPr>
      <w:r>
        <w:rPr>
          <w:rFonts w:ascii="Arial" w:eastAsia="MS Gothic" w:hAnsi="Arial" w:cs="Arial"/>
          <w:b w:val="0"/>
          <w:sz w:val="20"/>
        </w:rPr>
        <w:t xml:space="preserve">O objeto do presente instrumento é </w:t>
      </w:r>
      <w:r>
        <w:rPr>
          <w:rFonts w:ascii="Arial" w:eastAsia="MS Gothic" w:hAnsi="Arial" w:cs="Arial"/>
          <w:b w:val="0"/>
          <w:color w:val="FF0000"/>
          <w:sz w:val="20"/>
        </w:rPr>
        <w:t>XXXXXXX,</w:t>
      </w:r>
      <w:r>
        <w:rPr>
          <w:rFonts w:ascii="Arial" w:eastAsia="MS Gothic" w:hAnsi="Arial" w:cs="Arial"/>
          <w:b w:val="0"/>
          <w:sz w:val="20"/>
        </w:rPr>
        <w:t xml:space="preserve"> com estrita observância de todas as exigências, prazos, normas, elementos, especificações, condições gerais constate neste Instrumento e no Termo de Referência do Anexo Único a este Contrato, ao qual se encontra vinculada, nos termos do art. 92, II da Lei 14133/2021.</w:t>
      </w:r>
    </w:p>
    <w:p w14:paraId="0FC845AF" w14:textId="77777777" w:rsidR="00F2135C" w:rsidRDefault="00F2135C">
      <w:pPr>
        <w:spacing w:line="276" w:lineRule="auto"/>
        <w:jc w:val="both"/>
        <w:rPr>
          <w:rFonts w:ascii="Arial" w:eastAsia="MS Gothic" w:hAnsi="Arial" w:cs="Arial"/>
          <w:b w:val="0"/>
          <w:bCs/>
          <w:sz w:val="20"/>
        </w:rPr>
      </w:pPr>
    </w:p>
    <w:p w14:paraId="11261595" w14:textId="77777777" w:rsidR="00F2135C" w:rsidRDefault="00F2135C">
      <w:pPr>
        <w:spacing w:line="276" w:lineRule="auto"/>
        <w:jc w:val="both"/>
      </w:pPr>
      <w:bookmarkStart w:id="0" w:name="_Hlk178776465"/>
      <w:r>
        <w:rPr>
          <w:rFonts w:ascii="Arial" w:eastAsia="MS Gothic" w:hAnsi="Arial" w:cs="Arial"/>
          <w:bCs/>
          <w:sz w:val="20"/>
        </w:rPr>
        <w:t>Parágrafo Primeiro</w:t>
      </w:r>
    </w:p>
    <w:p w14:paraId="7D16A1C8" w14:textId="77777777" w:rsidR="00F2135C" w:rsidRDefault="00F2135C">
      <w:pPr>
        <w:spacing w:line="276" w:lineRule="auto"/>
        <w:jc w:val="both"/>
      </w:pPr>
      <w:r>
        <w:rPr>
          <w:rFonts w:ascii="Arial" w:eastAsia="MS Gothic" w:hAnsi="Arial" w:cs="Arial"/>
          <w:b w:val="0"/>
          <w:sz w:val="20"/>
        </w:rPr>
        <w:t xml:space="preserve">Em cumprimento ao disposto nesta cláusula, a contratada se obriga a fornecer ao MUNICÍPIO a </w:t>
      </w:r>
      <w:r>
        <w:rPr>
          <w:rFonts w:ascii="Arial" w:eastAsia="MS Gothic" w:hAnsi="Arial" w:cs="Arial"/>
          <w:b w:val="0"/>
          <w:color w:val="FF0000"/>
          <w:sz w:val="20"/>
        </w:rPr>
        <w:t>execução dos serviços</w:t>
      </w:r>
      <w:r>
        <w:rPr>
          <w:rFonts w:ascii="Arial" w:eastAsia="MS Gothic" w:hAnsi="Arial" w:cs="Arial"/>
          <w:b w:val="0"/>
          <w:sz w:val="20"/>
        </w:rPr>
        <w:t xml:space="preserve"> </w:t>
      </w:r>
      <w:r>
        <w:rPr>
          <w:rFonts w:ascii="Arial" w:eastAsia="MS Gothic" w:hAnsi="Arial" w:cs="Arial"/>
          <w:b w:val="0"/>
          <w:color w:val="FF0000"/>
          <w:sz w:val="20"/>
        </w:rPr>
        <w:t>ou fornecer o(s) bem(ens)</w:t>
      </w:r>
      <w:r>
        <w:rPr>
          <w:rFonts w:ascii="Arial" w:eastAsia="MS Gothic" w:hAnsi="Arial" w:cs="Arial"/>
          <w:b w:val="0"/>
          <w:sz w:val="20"/>
        </w:rPr>
        <w:t xml:space="preserve"> relacionados na proposta, cujos preços são relativos ao orçamento fornecido pela CONTRATADA, que detém ATESTADO DE EXCLUSIVIDADE (fls. XXXX) emitido pelo (a) XXXX às fls. XXXX, obedecendo rigorosamente à quantidade, unidade e especificação, preço unitário, os preços totais e o preço total geral, constante do Processo Administrativo n° XXXXX, que, embora não transcritos são considerados parte integrante e complementar deste instrumento, para todos os fins e efeitos de direito.</w:t>
      </w:r>
    </w:p>
    <w:p w14:paraId="68497FBF" w14:textId="77777777" w:rsidR="00F2135C" w:rsidRDefault="00F2135C">
      <w:pPr>
        <w:spacing w:line="276" w:lineRule="auto"/>
        <w:jc w:val="both"/>
        <w:rPr>
          <w:rFonts w:ascii="Arial" w:eastAsia="MS Gothic" w:hAnsi="Arial" w:cs="Arial"/>
          <w:b w:val="0"/>
          <w:sz w:val="20"/>
        </w:rPr>
      </w:pPr>
    </w:p>
    <w:p w14:paraId="66B6B998" w14:textId="77777777" w:rsidR="00F2135C" w:rsidRDefault="00F2135C">
      <w:pPr>
        <w:spacing w:line="276" w:lineRule="auto"/>
        <w:jc w:val="both"/>
      </w:pPr>
      <w:r>
        <w:rPr>
          <w:rFonts w:ascii="Arial" w:eastAsia="MS Gothic" w:hAnsi="Arial" w:cs="Arial"/>
          <w:bCs/>
          <w:sz w:val="20"/>
        </w:rPr>
        <w:t>Parágrafo Segundo</w:t>
      </w:r>
    </w:p>
    <w:p w14:paraId="0AFAFC0D" w14:textId="77777777" w:rsidR="00F2135C" w:rsidRDefault="00F2135C">
      <w:pPr>
        <w:spacing w:line="276" w:lineRule="auto"/>
        <w:jc w:val="both"/>
        <w:rPr>
          <w:rFonts w:ascii="Arial" w:eastAsia="MS Gothic" w:hAnsi="Arial" w:cs="Arial"/>
          <w:b w:val="0"/>
          <w:bCs/>
          <w:sz w:val="20"/>
        </w:rPr>
      </w:pPr>
    </w:p>
    <w:p w14:paraId="59A42D8D" w14:textId="77777777" w:rsidR="00F2135C" w:rsidRDefault="00F2135C">
      <w:pPr>
        <w:spacing w:line="276" w:lineRule="auto"/>
        <w:jc w:val="both"/>
      </w:pPr>
      <w:r>
        <w:rPr>
          <w:rFonts w:ascii="Arial" w:eastAsia="MS Gothic" w:hAnsi="Arial" w:cs="Arial"/>
          <w:b w:val="0"/>
          <w:sz w:val="20"/>
        </w:rPr>
        <w:t>Do objeto da contratação:</w:t>
      </w:r>
    </w:p>
    <w:p w14:paraId="0A746839" w14:textId="77777777" w:rsidR="00F2135C" w:rsidRDefault="00F2135C">
      <w:pPr>
        <w:spacing w:line="276" w:lineRule="auto"/>
        <w:jc w:val="both"/>
        <w:rPr>
          <w:rFonts w:ascii="Arial" w:eastAsia="MS Gothic" w:hAnsi="Arial" w:cs="Arial"/>
          <w:b w:val="0"/>
          <w:sz w:val="20"/>
        </w:rPr>
      </w:pPr>
    </w:p>
    <w:tbl>
      <w:tblPr>
        <w:tblW w:w="0" w:type="auto"/>
        <w:tblInd w:w="-5" w:type="dxa"/>
        <w:tblLayout w:type="fixed"/>
        <w:tblLook w:val="0000" w:firstRow="0" w:lastRow="0" w:firstColumn="0" w:lastColumn="0" w:noHBand="0" w:noVBand="0"/>
      </w:tblPr>
      <w:tblGrid>
        <w:gridCol w:w="993"/>
        <w:gridCol w:w="1701"/>
        <w:gridCol w:w="1134"/>
        <w:gridCol w:w="1417"/>
        <w:gridCol w:w="1559"/>
        <w:gridCol w:w="1276"/>
        <w:gridCol w:w="1559"/>
      </w:tblGrid>
      <w:tr w:rsidR="00F2135C" w14:paraId="44CCCC51"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CEF8B2" w14:textId="77777777" w:rsidR="00F2135C" w:rsidRDefault="00F2135C">
            <w:pPr>
              <w:widowControl w:val="0"/>
              <w:spacing w:before="120" w:after="288" w:line="312" w:lineRule="auto"/>
              <w:jc w:val="center"/>
            </w:pPr>
            <w:r>
              <w:rPr>
                <w:rFonts w:ascii="Arial" w:eastAsia="MS Gothic" w:hAnsi="Arial" w:cs="Arial"/>
                <w:b w:val="0"/>
                <w:sz w:val="20"/>
              </w:rPr>
              <w:t>ITEM</w:t>
            </w:r>
          </w:p>
          <w:p w14:paraId="5527A206" w14:textId="77777777" w:rsidR="00F2135C" w:rsidRDefault="00F2135C">
            <w:pPr>
              <w:widowControl w:val="0"/>
              <w:spacing w:before="120" w:after="288" w:line="312" w:lineRule="auto"/>
              <w:jc w:val="center"/>
              <w:rPr>
                <w:rFonts w:ascii="Arial" w:eastAsia="MS Gothic" w:hAnsi="Arial" w:cs="Arial"/>
                <w:b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7FA674" w14:textId="77777777" w:rsidR="00F2135C" w:rsidRDefault="00F2135C">
            <w:pPr>
              <w:widowControl w:val="0"/>
              <w:spacing w:before="120" w:after="288" w:line="312" w:lineRule="auto"/>
              <w:jc w:val="center"/>
            </w:pPr>
            <w:r>
              <w:rPr>
                <w:rFonts w:ascii="Arial" w:eastAsia="MS Gothic" w:hAnsi="Arial" w:cs="Arial"/>
                <w:b w:val="0"/>
                <w:sz w:val="20"/>
              </w:rPr>
              <w:t>ESPECIFICAÇÃO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1AE04" w14:textId="77777777" w:rsidR="00F2135C" w:rsidRDefault="00F2135C">
            <w:pPr>
              <w:widowControl w:val="0"/>
              <w:spacing w:before="120" w:after="288" w:line="312" w:lineRule="auto"/>
              <w:jc w:val="center"/>
            </w:pPr>
            <w:r>
              <w:rPr>
                <w:rFonts w:ascii="Arial" w:eastAsia="MS Gothic" w:hAnsi="Arial" w:cs="Arial"/>
                <w:b w:val="0"/>
                <w:sz w:val="20"/>
              </w:rPr>
              <w:t>CATSER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1DD5A6" w14:textId="77777777" w:rsidR="00F2135C" w:rsidRDefault="00F2135C">
            <w:pPr>
              <w:widowControl w:val="0"/>
              <w:spacing w:before="120" w:after="288" w:line="312" w:lineRule="auto"/>
              <w:jc w:val="center"/>
            </w:pPr>
            <w:r>
              <w:rPr>
                <w:rFonts w:ascii="Arial" w:eastAsia="MS Gothic" w:hAnsi="Arial" w:cs="Arial"/>
                <w:b w:val="0"/>
                <w:sz w:val="20"/>
              </w:rPr>
              <w:t>UNIDADE DE MEDIDA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9A276E" w14:textId="77777777" w:rsidR="00F2135C" w:rsidRDefault="00F2135C">
            <w:pPr>
              <w:widowControl w:val="0"/>
              <w:spacing w:before="120" w:after="288" w:line="312" w:lineRule="auto"/>
              <w:jc w:val="center"/>
            </w:pPr>
            <w:r>
              <w:rPr>
                <w:rFonts w:ascii="Arial" w:eastAsia="MS Gothic" w:hAnsi="Arial" w:cs="Arial"/>
                <w:b w:val="0"/>
                <w:sz w:val="20"/>
              </w:rPr>
              <w:t>QUANTIDADE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E796E8" w14:textId="77777777" w:rsidR="00F2135C" w:rsidRDefault="00F2135C">
            <w:pPr>
              <w:widowControl w:val="0"/>
              <w:spacing w:before="120" w:after="288" w:line="312" w:lineRule="auto"/>
              <w:jc w:val="center"/>
            </w:pPr>
            <w:r>
              <w:rPr>
                <w:rFonts w:ascii="Arial" w:eastAsia="MS Gothic" w:hAnsi="Arial" w:cs="Arial"/>
                <w:b w:val="0"/>
                <w:sz w:val="20"/>
              </w:rPr>
              <w:t>VALOR 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950424" w14:textId="77777777" w:rsidR="00F2135C" w:rsidRDefault="00F2135C">
            <w:pPr>
              <w:widowControl w:val="0"/>
              <w:spacing w:before="120" w:after="288" w:line="312" w:lineRule="auto"/>
              <w:jc w:val="center"/>
            </w:pPr>
            <w:r>
              <w:rPr>
                <w:rFonts w:ascii="Arial" w:eastAsia="MS Gothic" w:hAnsi="Arial" w:cs="Arial"/>
                <w:b w:val="0"/>
                <w:sz w:val="20"/>
              </w:rPr>
              <w:t>VALOR TOTAL</w:t>
            </w:r>
          </w:p>
        </w:tc>
      </w:tr>
      <w:tr w:rsidR="00F2135C" w14:paraId="5C0D8016"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C72733" w14:textId="77777777" w:rsidR="00F2135C" w:rsidRDefault="00F2135C">
            <w:pPr>
              <w:widowControl w:val="0"/>
              <w:spacing w:before="120" w:after="288" w:line="312" w:lineRule="auto"/>
              <w:jc w:val="center"/>
            </w:pPr>
            <w:r>
              <w:rPr>
                <w:rFonts w:ascii="Arial" w:eastAsia="MS Gothic" w:hAnsi="Arial" w:cs="Arial"/>
                <w:b w:val="0"/>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37BF53" w14:textId="77777777" w:rsidR="00F2135C" w:rsidRDefault="00F2135C">
            <w:pPr>
              <w:widowControl w:val="0"/>
              <w:snapToGrid w:val="0"/>
              <w:spacing w:before="120" w:after="288" w:line="312" w:lineRule="auto"/>
              <w:rPr>
                <w:rFonts w:ascii="Arial" w:eastAsia="MS Gothic" w:hAnsi="Arial" w:cs="Arial"/>
                <w:b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386ED" w14:textId="77777777" w:rsidR="00F2135C" w:rsidRDefault="00F2135C">
            <w:pPr>
              <w:widowControl w:val="0"/>
              <w:snapToGrid w:val="0"/>
              <w:spacing w:before="120" w:after="288" w:line="312" w:lineRule="auto"/>
              <w:rPr>
                <w:rFonts w:ascii="Arial" w:eastAsia="MS Gothic" w:hAnsi="Arial" w:cs="Arial"/>
                <w:b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4C1FA5" w14:textId="77777777" w:rsidR="00F2135C" w:rsidRDefault="00F2135C">
            <w:pPr>
              <w:widowControl w:val="0"/>
              <w:snapToGrid w:val="0"/>
              <w:spacing w:before="120" w:after="288" w:line="312" w:lineRule="auto"/>
              <w:rPr>
                <w:rFonts w:ascii="Arial" w:eastAsia="MS Gothic" w:hAnsi="Arial" w:cs="Arial"/>
                <w:b w:val="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66C600" w14:textId="77777777" w:rsidR="00F2135C" w:rsidRDefault="00F2135C">
            <w:pPr>
              <w:widowControl w:val="0"/>
              <w:snapToGrid w:val="0"/>
              <w:spacing w:before="120" w:after="288" w:line="312" w:lineRule="auto"/>
              <w:rPr>
                <w:rFonts w:ascii="Arial" w:eastAsia="MS Gothic" w:hAnsi="Arial" w:cs="Arial"/>
                <w:b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C6A54B" w14:textId="77777777" w:rsidR="00F2135C" w:rsidRDefault="00F2135C">
            <w:pPr>
              <w:widowControl w:val="0"/>
              <w:snapToGrid w:val="0"/>
              <w:spacing w:before="120" w:after="288" w:line="312" w:lineRule="auto"/>
              <w:rPr>
                <w:rFonts w:ascii="Arial" w:eastAsia="MS Gothic" w:hAnsi="Arial" w:cs="Arial"/>
                <w:b w:val="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C03067" w14:textId="77777777" w:rsidR="00F2135C" w:rsidRDefault="00F2135C">
            <w:pPr>
              <w:widowControl w:val="0"/>
              <w:snapToGrid w:val="0"/>
              <w:spacing w:before="120" w:after="288" w:line="312" w:lineRule="auto"/>
              <w:rPr>
                <w:rFonts w:ascii="Arial" w:eastAsia="MS Gothic" w:hAnsi="Arial" w:cs="Arial"/>
                <w:b w:val="0"/>
                <w:sz w:val="20"/>
              </w:rPr>
            </w:pPr>
          </w:p>
        </w:tc>
      </w:tr>
      <w:tr w:rsidR="00F2135C" w14:paraId="300D0F31"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F7AD54" w14:textId="77777777" w:rsidR="00F2135C" w:rsidRDefault="00F2135C">
            <w:pPr>
              <w:widowControl w:val="0"/>
              <w:spacing w:before="120" w:after="288" w:line="312" w:lineRule="auto"/>
              <w:jc w:val="center"/>
            </w:pPr>
            <w:r>
              <w:rPr>
                <w:rFonts w:ascii="Arial" w:eastAsia="MS Gothic" w:hAnsi="Arial" w:cs="Arial"/>
                <w:b w:val="0"/>
                <w:sz w:val="20"/>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C1211F" w14:textId="77777777" w:rsidR="00F2135C" w:rsidRDefault="00F2135C">
            <w:pPr>
              <w:widowControl w:val="0"/>
              <w:snapToGrid w:val="0"/>
              <w:spacing w:before="120" w:after="288" w:line="312" w:lineRule="auto"/>
              <w:rPr>
                <w:rFonts w:ascii="Arial" w:eastAsia="MS Gothic" w:hAnsi="Arial" w:cs="Arial"/>
                <w:b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205F2E" w14:textId="77777777" w:rsidR="00F2135C" w:rsidRDefault="00F2135C">
            <w:pPr>
              <w:widowControl w:val="0"/>
              <w:snapToGrid w:val="0"/>
              <w:spacing w:before="120" w:after="288" w:line="312" w:lineRule="auto"/>
              <w:rPr>
                <w:rFonts w:ascii="Arial" w:eastAsia="MS Gothic" w:hAnsi="Arial" w:cs="Arial"/>
                <w:b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F0350A" w14:textId="77777777" w:rsidR="00F2135C" w:rsidRDefault="00F2135C">
            <w:pPr>
              <w:widowControl w:val="0"/>
              <w:snapToGrid w:val="0"/>
              <w:spacing w:before="120" w:after="288" w:line="312" w:lineRule="auto"/>
              <w:rPr>
                <w:rFonts w:ascii="Arial" w:eastAsia="MS Gothic" w:hAnsi="Arial" w:cs="Arial"/>
                <w:b w:val="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2F857F" w14:textId="77777777" w:rsidR="00F2135C" w:rsidRDefault="00F2135C">
            <w:pPr>
              <w:widowControl w:val="0"/>
              <w:snapToGrid w:val="0"/>
              <w:spacing w:before="120" w:after="288" w:line="312" w:lineRule="auto"/>
              <w:rPr>
                <w:rFonts w:ascii="Arial" w:eastAsia="MS Gothic" w:hAnsi="Arial" w:cs="Arial"/>
                <w:b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2109D7" w14:textId="77777777" w:rsidR="00F2135C" w:rsidRDefault="00F2135C">
            <w:pPr>
              <w:widowControl w:val="0"/>
              <w:snapToGrid w:val="0"/>
              <w:spacing w:before="120" w:after="288" w:line="312" w:lineRule="auto"/>
              <w:rPr>
                <w:rFonts w:ascii="Arial" w:eastAsia="MS Gothic" w:hAnsi="Arial" w:cs="Arial"/>
                <w:b w:val="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83597F" w14:textId="77777777" w:rsidR="00F2135C" w:rsidRDefault="00F2135C">
            <w:pPr>
              <w:widowControl w:val="0"/>
              <w:snapToGrid w:val="0"/>
              <w:spacing w:before="120" w:after="288" w:line="312" w:lineRule="auto"/>
              <w:rPr>
                <w:rFonts w:ascii="Arial" w:eastAsia="MS Gothic" w:hAnsi="Arial" w:cs="Arial"/>
                <w:b w:val="0"/>
                <w:sz w:val="20"/>
              </w:rPr>
            </w:pPr>
          </w:p>
        </w:tc>
      </w:tr>
      <w:tr w:rsidR="00F2135C" w14:paraId="63F09587"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0C8B2B" w14:textId="77777777" w:rsidR="00F2135C" w:rsidRDefault="00F2135C">
            <w:pPr>
              <w:widowControl w:val="0"/>
              <w:spacing w:before="120" w:after="288" w:line="312" w:lineRule="auto"/>
              <w:jc w:val="center"/>
            </w:pPr>
            <w:r>
              <w:rPr>
                <w:rFonts w:ascii="Arial" w:eastAsia="MS Gothic" w:hAnsi="Arial" w:cs="Arial"/>
                <w:b w:val="0"/>
                <w:sz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43A538" w14:textId="77777777" w:rsidR="00F2135C" w:rsidRDefault="00F2135C">
            <w:pPr>
              <w:widowControl w:val="0"/>
              <w:snapToGrid w:val="0"/>
              <w:spacing w:before="120" w:after="288" w:line="312" w:lineRule="auto"/>
              <w:rPr>
                <w:rFonts w:ascii="Arial" w:eastAsia="MS Gothic" w:hAnsi="Arial" w:cs="Arial"/>
                <w:b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2642D1" w14:textId="77777777" w:rsidR="00F2135C" w:rsidRDefault="00F2135C">
            <w:pPr>
              <w:widowControl w:val="0"/>
              <w:snapToGrid w:val="0"/>
              <w:spacing w:before="120" w:after="288" w:line="312" w:lineRule="auto"/>
              <w:rPr>
                <w:rFonts w:ascii="Arial" w:eastAsia="MS Gothic" w:hAnsi="Arial" w:cs="Arial"/>
                <w:b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DE1B93" w14:textId="77777777" w:rsidR="00F2135C" w:rsidRDefault="00F2135C">
            <w:pPr>
              <w:widowControl w:val="0"/>
              <w:snapToGrid w:val="0"/>
              <w:spacing w:before="120" w:after="288" w:line="312" w:lineRule="auto"/>
              <w:rPr>
                <w:rFonts w:ascii="Arial" w:eastAsia="MS Gothic" w:hAnsi="Arial" w:cs="Arial"/>
                <w:b w:val="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D4B377" w14:textId="77777777" w:rsidR="00F2135C" w:rsidRDefault="00F2135C">
            <w:pPr>
              <w:widowControl w:val="0"/>
              <w:snapToGrid w:val="0"/>
              <w:spacing w:before="120" w:after="288" w:line="312" w:lineRule="auto"/>
              <w:rPr>
                <w:rFonts w:ascii="Arial" w:eastAsia="MS Gothic" w:hAnsi="Arial" w:cs="Arial"/>
                <w:b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F5A6A2" w14:textId="77777777" w:rsidR="00F2135C" w:rsidRDefault="00F2135C">
            <w:pPr>
              <w:widowControl w:val="0"/>
              <w:snapToGrid w:val="0"/>
              <w:spacing w:before="120" w:after="288" w:line="312" w:lineRule="auto"/>
              <w:rPr>
                <w:rFonts w:ascii="Arial" w:eastAsia="MS Gothic" w:hAnsi="Arial" w:cs="Arial"/>
                <w:b w:val="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067CDB" w14:textId="77777777" w:rsidR="00F2135C" w:rsidRDefault="00F2135C">
            <w:pPr>
              <w:widowControl w:val="0"/>
              <w:snapToGrid w:val="0"/>
              <w:spacing w:before="120" w:after="288" w:line="312" w:lineRule="auto"/>
              <w:rPr>
                <w:rFonts w:ascii="Arial" w:eastAsia="MS Gothic" w:hAnsi="Arial" w:cs="Arial"/>
                <w:b w:val="0"/>
                <w:sz w:val="20"/>
              </w:rPr>
            </w:pPr>
          </w:p>
        </w:tc>
      </w:tr>
      <w:tr w:rsidR="00F2135C" w14:paraId="7EE8BF27"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A5502F" w14:textId="77777777" w:rsidR="00F2135C" w:rsidRDefault="00F2135C">
            <w:pPr>
              <w:widowControl w:val="0"/>
              <w:spacing w:before="120" w:after="288" w:line="312" w:lineRule="auto"/>
              <w:jc w:val="center"/>
            </w:pPr>
            <w:r>
              <w:rPr>
                <w:rFonts w:ascii="Arial" w:eastAsia="MS Gothic" w:hAnsi="Arial" w:cs="Arial"/>
                <w:b w:val="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01E362" w14:textId="77777777" w:rsidR="00F2135C" w:rsidRDefault="00F2135C">
            <w:pPr>
              <w:snapToGrid w:val="0"/>
              <w:spacing w:before="120" w:after="288" w:line="312" w:lineRule="auto"/>
              <w:jc w:val="center"/>
              <w:rPr>
                <w:rFonts w:ascii="Arial" w:eastAsia="MS Gothic" w:hAnsi="Arial" w:cs="Arial"/>
                <w:b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7CE4F0" w14:textId="77777777" w:rsidR="00F2135C" w:rsidRDefault="00F2135C">
            <w:pPr>
              <w:widowControl w:val="0"/>
              <w:snapToGrid w:val="0"/>
              <w:spacing w:before="120" w:after="288" w:line="312" w:lineRule="auto"/>
              <w:rPr>
                <w:rFonts w:ascii="Arial" w:eastAsia="MS Gothic" w:hAnsi="Arial" w:cs="Arial"/>
                <w:b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67D030" w14:textId="77777777" w:rsidR="00F2135C" w:rsidRDefault="00F2135C">
            <w:pPr>
              <w:widowControl w:val="0"/>
              <w:snapToGrid w:val="0"/>
              <w:spacing w:before="120" w:after="288" w:line="312" w:lineRule="auto"/>
              <w:rPr>
                <w:rFonts w:ascii="Arial" w:eastAsia="MS Gothic" w:hAnsi="Arial" w:cs="Arial"/>
                <w:b w:val="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AA84CC" w14:textId="77777777" w:rsidR="00F2135C" w:rsidRDefault="00F2135C">
            <w:pPr>
              <w:widowControl w:val="0"/>
              <w:snapToGrid w:val="0"/>
              <w:spacing w:before="120" w:after="288" w:line="312" w:lineRule="auto"/>
              <w:rPr>
                <w:rFonts w:ascii="Arial" w:eastAsia="MS Gothic" w:hAnsi="Arial" w:cs="Arial"/>
                <w:b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B56B43" w14:textId="77777777" w:rsidR="00F2135C" w:rsidRDefault="00F2135C">
            <w:pPr>
              <w:widowControl w:val="0"/>
              <w:snapToGrid w:val="0"/>
              <w:spacing w:before="120" w:after="288" w:line="312" w:lineRule="auto"/>
              <w:rPr>
                <w:rFonts w:ascii="Arial" w:eastAsia="MS Gothic" w:hAnsi="Arial" w:cs="Arial"/>
                <w:b w:val="0"/>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E0CB6C" w14:textId="77777777" w:rsidR="00F2135C" w:rsidRDefault="00F2135C">
            <w:pPr>
              <w:widowControl w:val="0"/>
              <w:snapToGrid w:val="0"/>
              <w:spacing w:before="120" w:after="288" w:line="312" w:lineRule="auto"/>
              <w:rPr>
                <w:rFonts w:ascii="Arial" w:eastAsia="MS Gothic" w:hAnsi="Arial" w:cs="Arial"/>
                <w:b w:val="0"/>
                <w:sz w:val="20"/>
              </w:rPr>
            </w:pPr>
          </w:p>
        </w:tc>
      </w:tr>
    </w:tbl>
    <w:p w14:paraId="41FA41F7" w14:textId="77777777" w:rsidR="00F2135C" w:rsidRDefault="00F2135C">
      <w:pPr>
        <w:spacing w:before="120" w:after="288" w:line="312" w:lineRule="auto"/>
        <w:jc w:val="both"/>
        <w:rPr>
          <w:rFonts w:ascii="Arial" w:eastAsia="MS Gothic" w:hAnsi="Arial" w:cs="Arial"/>
          <w:b w:val="0"/>
          <w:sz w:val="20"/>
        </w:rPr>
      </w:pPr>
    </w:p>
    <w:tbl>
      <w:tblPr>
        <w:tblW w:w="0" w:type="auto"/>
        <w:tblInd w:w="113" w:type="dxa"/>
        <w:tblLayout w:type="fixed"/>
        <w:tblLook w:val="0000" w:firstRow="0" w:lastRow="0" w:firstColumn="0" w:lastColumn="0" w:noHBand="0" w:noVBand="0"/>
      </w:tblPr>
      <w:tblGrid>
        <w:gridCol w:w="1096"/>
        <w:gridCol w:w="8079"/>
      </w:tblGrid>
      <w:tr w:rsidR="00F2135C" w14:paraId="703A93B6" w14:textId="77777777">
        <w:trPr>
          <w:trHeight w:val="385"/>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auto"/>
          </w:tcPr>
          <w:p w14:paraId="38C171E1"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7FA9BEE9" w14:textId="77777777">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2419831"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5901" w14:textId="77777777" w:rsidR="00F2135C" w:rsidRDefault="00F2135C">
            <w:pPr>
              <w:spacing w:before="100" w:after="100"/>
            </w:pPr>
            <w:r>
              <w:rPr>
                <w:rFonts w:ascii="Arial" w:eastAsia="MS Gothic" w:hAnsi="Arial" w:cs="Arial"/>
                <w:bCs/>
                <w:sz w:val="20"/>
              </w:rPr>
              <w:t>Esta tabela é meramente ilustrativa, devendo ser ajustada conforme o caso concreto.</w:t>
            </w:r>
          </w:p>
          <w:p w14:paraId="18FB66F7" w14:textId="77777777" w:rsidR="00F2135C" w:rsidRDefault="00F2135C">
            <w:pPr>
              <w:spacing w:before="100" w:after="100"/>
              <w:rPr>
                <w:rFonts w:ascii="Arial" w:eastAsia="MS Gothic" w:hAnsi="Arial" w:cs="Arial"/>
                <w:bCs/>
                <w:sz w:val="20"/>
              </w:rPr>
            </w:pPr>
          </w:p>
        </w:tc>
      </w:tr>
    </w:tbl>
    <w:p w14:paraId="2E0DDECA" w14:textId="77777777" w:rsidR="00F2135C" w:rsidRDefault="00F2135C">
      <w:pPr>
        <w:spacing w:line="276" w:lineRule="auto"/>
        <w:jc w:val="both"/>
        <w:rPr>
          <w:rFonts w:ascii="Arial" w:hAnsi="Arial" w:cs="Arial"/>
          <w:b w:val="0"/>
          <w:bCs/>
          <w:sz w:val="20"/>
          <w:highlight w:val="green"/>
        </w:rPr>
      </w:pPr>
    </w:p>
    <w:bookmarkEnd w:id="0"/>
    <w:p w14:paraId="6528C5D2" w14:textId="77777777" w:rsidR="00F2135C" w:rsidRDefault="00F2135C">
      <w:pPr>
        <w:spacing w:line="276" w:lineRule="auto"/>
        <w:jc w:val="both"/>
        <w:rPr>
          <w:rFonts w:ascii="Arial" w:hAnsi="Arial" w:cs="Arial"/>
          <w:b w:val="0"/>
          <w:bCs/>
          <w:sz w:val="20"/>
          <w:highlight w:val="green"/>
        </w:rPr>
      </w:pPr>
    </w:p>
    <w:p w14:paraId="6839EC58" w14:textId="77777777" w:rsidR="00F2135C" w:rsidRDefault="00F2135C">
      <w:pPr>
        <w:spacing w:line="276" w:lineRule="auto"/>
        <w:jc w:val="both"/>
      </w:pPr>
      <w:r>
        <w:rPr>
          <w:rFonts w:ascii="Arial" w:hAnsi="Arial" w:cs="Arial"/>
          <w:sz w:val="20"/>
        </w:rPr>
        <w:t>CLÁUSULA SEGUNDA – DA VIGÊNCIA E PRORROGAÇÃO</w:t>
      </w:r>
    </w:p>
    <w:p w14:paraId="112CCAC2" w14:textId="77777777" w:rsidR="00F2135C" w:rsidRDefault="00F2135C">
      <w:pPr>
        <w:pStyle w:val="Nvel2-Red"/>
      </w:pPr>
      <w:r>
        <w:rPr>
          <w:rFonts w:ascii="Arial" w:hAnsi="Arial" w:cs="Arial"/>
          <w:i w:val="0"/>
          <w:iCs w:val="0"/>
          <w:color w:val="000000"/>
          <w:sz w:val="20"/>
          <w:szCs w:val="20"/>
          <w:lang w:eastAsia="ar-SA"/>
        </w:rPr>
        <w:t xml:space="preserve"> </w:t>
      </w:r>
      <w:r>
        <w:rPr>
          <w:rFonts w:ascii="Arial" w:eastAsia="MS Gothic" w:hAnsi="Arial" w:cs="Arial"/>
          <w:i w:val="0"/>
          <w:iCs w:val="0"/>
          <w:color w:val="000000"/>
          <w:sz w:val="20"/>
          <w:szCs w:val="20"/>
          <w:lang w:eastAsia="ar-SA"/>
        </w:rPr>
        <w:t>O prazo de vigência da contratação é de .............................. (dias/meses/anos) contados da divulgação no Portal Nacional de Contratações Públicas (PNCP),], na forma do artigo 105 da Lei n° 14.133, de 2021.</w:t>
      </w:r>
    </w:p>
    <w:p w14:paraId="7E6B1F55" w14:textId="77777777" w:rsidR="00F2135C" w:rsidRDefault="00F2135C">
      <w:pPr>
        <w:spacing w:line="276" w:lineRule="auto"/>
        <w:jc w:val="both"/>
      </w:pPr>
      <w:r>
        <w:rPr>
          <w:rFonts w:ascii="Arial" w:hAnsi="Arial" w:cs="Arial"/>
          <w:color w:val="FF0000"/>
          <w:sz w:val="20"/>
        </w:rPr>
        <w:t xml:space="preserve">Parágrafo Primeiro </w:t>
      </w:r>
    </w:p>
    <w:p w14:paraId="6E9DFC2F" w14:textId="77777777" w:rsidR="00F2135C" w:rsidRDefault="00F2135C">
      <w:pPr>
        <w:pStyle w:val="NormalWeb"/>
        <w:jc w:val="both"/>
      </w:pPr>
      <w:r>
        <w:rPr>
          <w:rFonts w:ascii="Arial" w:eastAsia="Times New Roman" w:hAnsi="Arial" w:cs="Arial"/>
          <w:bCs/>
          <w:color w:val="FF0000"/>
          <w:sz w:val="20"/>
          <w:szCs w:val="20"/>
        </w:rPr>
        <w:t>O prazo de vigência será automaticamente prorrogado, na contratação que previr a conclusão de escopo predefinido, sem prejuízo da formalização adequada, quando o objeto não for concluído no período firmado acima, na forma do art. 111 da Lei nº 14.133/2021, caso em que deverá o CONTRATANTE providenciar a readequação do cronograma fixado para o Contrato, ressalvadas as providências cabíveis no caso de culpa do CONTRATADO, previstas neste instrumento.</w:t>
      </w:r>
    </w:p>
    <w:p w14:paraId="3DE07E1A" w14:textId="77777777" w:rsidR="00F2135C" w:rsidRDefault="00F2135C">
      <w:pPr>
        <w:pStyle w:val="NormalWeb"/>
        <w:jc w:val="both"/>
        <w:rPr>
          <w:rFonts w:ascii="Arial" w:eastAsia="Times New Roman" w:hAnsi="Arial" w:cs="Arial"/>
          <w:bCs/>
          <w:color w:val="FF0000"/>
          <w:sz w:val="20"/>
          <w:szCs w:val="20"/>
        </w:rPr>
      </w:pPr>
    </w:p>
    <w:p w14:paraId="68527BFE" w14:textId="77777777" w:rsidR="00F2135C" w:rsidRDefault="00F2135C">
      <w:pPr>
        <w:spacing w:before="120" w:after="288" w:line="276" w:lineRule="auto"/>
        <w:jc w:val="both"/>
      </w:pPr>
      <w:r>
        <w:rPr>
          <w:rFonts w:ascii="Arial" w:hAnsi="Arial" w:cs="Arial"/>
          <w:color w:val="FF0000"/>
          <w:sz w:val="20"/>
        </w:rPr>
        <w:t>OU</w:t>
      </w:r>
    </w:p>
    <w:p w14:paraId="3F6BA33A" w14:textId="77777777" w:rsidR="00F2135C" w:rsidRDefault="00F2135C">
      <w:pPr>
        <w:spacing w:before="120" w:after="288" w:line="276" w:lineRule="auto"/>
        <w:jc w:val="both"/>
      </w:pPr>
      <w:r>
        <w:rPr>
          <w:rFonts w:ascii="Arial" w:hAnsi="Arial" w:cs="Arial"/>
          <w:b w:val="0"/>
          <w:bCs/>
          <w:color w:val="FF0000"/>
          <w:sz w:val="20"/>
        </w:rPr>
        <w:t>O prazo de vigência da contratação é</w:t>
      </w:r>
      <w:r>
        <w:t xml:space="preserve"> de .............................. dias/meses/anos) contado da divulgação no Portal Nacional de Contratações Públicas (PNCP), prorrogável por até 10 anos, na forma dos artigos 106 e 107 da Lei n° 14.133, de 2021. </w:t>
      </w:r>
    </w:p>
    <w:tbl>
      <w:tblPr>
        <w:tblW w:w="0" w:type="auto"/>
        <w:tblInd w:w="113" w:type="dxa"/>
        <w:tblLayout w:type="fixed"/>
        <w:tblLook w:val="0000" w:firstRow="0" w:lastRow="0" w:firstColumn="0" w:lastColumn="0" w:noHBand="0" w:noVBand="0"/>
      </w:tblPr>
      <w:tblGrid>
        <w:gridCol w:w="1054"/>
        <w:gridCol w:w="7723"/>
      </w:tblGrid>
      <w:tr w:rsidR="00F2135C" w14:paraId="061F04E3"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1F61CDC0"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350D495F"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F0B2C8A"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1AB88D31" w14:textId="77777777" w:rsidR="00F2135C" w:rsidRDefault="00F2135C">
            <w:pPr>
              <w:spacing w:before="100" w:after="100" w:line="276" w:lineRule="auto"/>
              <w:jc w:val="both"/>
            </w:pPr>
            <w:r>
              <w:rPr>
                <w:rFonts w:ascii="Arial" w:eastAsia="MS Gothic" w:hAnsi="Arial" w:cs="Arial"/>
                <w:b w:val="0"/>
                <w:sz w:val="20"/>
              </w:rPr>
              <w:t xml:space="preserve">O prazo inicial da contratação poderá ser de até 5 (cinco) anos, nos casos de </w:t>
            </w:r>
            <w:r>
              <w:rPr>
                <w:rFonts w:ascii="Arial" w:hAnsi="Arial" w:cs="Arial"/>
                <w:b w:val="0"/>
                <w:color w:val="000000"/>
                <w:sz w:val="20"/>
              </w:rPr>
              <w:t>serviços e fornecimentos contínuos</w:t>
            </w:r>
            <w:r>
              <w:rPr>
                <w:rFonts w:ascii="Arial" w:eastAsia="MS Gothic" w:hAnsi="Arial" w:cs="Arial"/>
                <w:b w:val="0"/>
                <w:sz w:val="20"/>
              </w:rPr>
              <w:t>, conforme artigo 106 da Lei Federal 14.133/2021.</w:t>
            </w:r>
          </w:p>
        </w:tc>
      </w:tr>
    </w:tbl>
    <w:p w14:paraId="59C4A0AB" w14:textId="77777777" w:rsidR="00F2135C" w:rsidRDefault="00F2135C">
      <w:pPr>
        <w:spacing w:before="120" w:after="288" w:line="276" w:lineRule="auto"/>
        <w:jc w:val="both"/>
        <w:rPr>
          <w:rFonts w:ascii="Arial" w:hAnsi="Arial" w:cs="Arial"/>
          <w:b w:val="0"/>
          <w:bCs/>
          <w:sz w:val="20"/>
        </w:rPr>
      </w:pPr>
    </w:p>
    <w:tbl>
      <w:tblPr>
        <w:tblW w:w="0" w:type="auto"/>
        <w:tblInd w:w="108" w:type="dxa"/>
        <w:tblLayout w:type="fixed"/>
        <w:tblLook w:val="0000" w:firstRow="0" w:lastRow="0" w:firstColumn="0" w:lastColumn="0" w:noHBand="0" w:noVBand="0"/>
      </w:tblPr>
      <w:tblGrid>
        <w:gridCol w:w="957"/>
        <w:gridCol w:w="7832"/>
      </w:tblGrid>
      <w:tr w:rsidR="00F2135C" w14:paraId="379156C7" w14:textId="77777777">
        <w:trPr>
          <w:trHeight w:val="385"/>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6754B42F" w14:textId="77777777" w:rsidR="00F2135C" w:rsidRDefault="00F2135C">
            <w:pPr>
              <w:keepNext/>
              <w:keepLines/>
              <w:tabs>
                <w:tab w:val="left" w:pos="567"/>
              </w:tabs>
              <w:spacing w:before="240" w:after="120" w:line="276" w:lineRule="auto"/>
              <w:jc w:val="both"/>
              <w:outlineLvl w:val="0"/>
            </w:pPr>
            <w:bookmarkStart w:id="1" w:name="_Hlk178594067"/>
            <w:bookmarkEnd w:id="1"/>
            <w:r>
              <w:rPr>
                <w:rFonts w:ascii="Arial" w:eastAsia="MS Gothic" w:hAnsi="Arial" w:cs="Arial"/>
                <w:bCs/>
                <w:sz w:val="20"/>
              </w:rPr>
              <w:lastRenderedPageBreak/>
              <w:t>Nota explicativa</w:t>
            </w:r>
          </w:p>
        </w:tc>
      </w:tr>
      <w:tr w:rsidR="00F2135C" w14:paraId="3EC29F00" w14:textId="77777777">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5DBAD2C1"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Cs/>
                <w:sz w:val="20"/>
              </w:rPr>
            </w:pPr>
          </w:p>
          <w:p w14:paraId="6334145F" w14:textId="77777777" w:rsidR="00F2135C" w:rsidRDefault="00F2135C">
            <w:pPr>
              <w:keepNext/>
              <w:keepLines/>
              <w:tabs>
                <w:tab w:val="left" w:pos="567"/>
              </w:tabs>
              <w:spacing w:before="240" w:after="120" w:line="276" w:lineRule="auto"/>
              <w:jc w:val="both"/>
              <w:outlineLvl w:val="0"/>
              <w:rPr>
                <w:rFonts w:ascii="Arial" w:eastAsia="MS Gothic" w:hAnsi="Arial" w:cs="Arial"/>
                <w:bCs/>
                <w:sz w:val="20"/>
              </w:rPr>
            </w:pPr>
          </w:p>
        </w:tc>
        <w:tc>
          <w:tcPr>
            <w:tcW w:w="7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6DAE" w14:textId="77777777" w:rsidR="00F2135C" w:rsidRDefault="00F2135C">
            <w:pPr>
              <w:spacing w:line="276" w:lineRule="auto"/>
              <w:jc w:val="both"/>
            </w:pPr>
            <w:r>
              <w:rPr>
                <w:rFonts w:ascii="Arial" w:eastAsia="MS Gothic" w:hAnsi="Arial" w:cs="Arial"/>
                <w:b w:val="0"/>
                <w:sz w:val="20"/>
              </w:rPr>
              <w:t>O art. 94 da Lei nº 14.133/2021 condiciona a eficácia dos contratos e aditivos à divulgação respectiva no PNCP.</w:t>
            </w:r>
          </w:p>
        </w:tc>
      </w:tr>
    </w:tbl>
    <w:p w14:paraId="4B5AA754" w14:textId="77777777" w:rsidR="00F2135C" w:rsidRDefault="00F2135C">
      <w:pPr>
        <w:spacing w:before="120" w:after="288" w:line="276" w:lineRule="auto"/>
        <w:jc w:val="both"/>
        <w:rPr>
          <w:rFonts w:ascii="Arial" w:hAnsi="Arial" w:cs="Arial"/>
          <w:b w:val="0"/>
          <w:bCs/>
          <w:sz w:val="20"/>
        </w:rPr>
      </w:pPr>
    </w:p>
    <w:p w14:paraId="6FD223AB" w14:textId="77777777" w:rsidR="00F2135C" w:rsidRDefault="00F2135C">
      <w:pPr>
        <w:spacing w:line="276" w:lineRule="auto"/>
        <w:jc w:val="both"/>
      </w:pPr>
      <w:r>
        <w:rPr>
          <w:rFonts w:ascii="Arial" w:hAnsi="Arial" w:cs="Arial"/>
          <w:color w:val="FF0000"/>
          <w:sz w:val="20"/>
        </w:rPr>
        <w:t xml:space="preserve">Parágrafo Primeiro </w:t>
      </w:r>
    </w:p>
    <w:p w14:paraId="6BAF555F" w14:textId="77777777" w:rsidR="00F2135C" w:rsidRDefault="00F2135C">
      <w:pPr>
        <w:spacing w:before="120" w:after="288" w:line="276" w:lineRule="auto"/>
        <w:jc w:val="both"/>
      </w:pPr>
      <w:r>
        <w:rPr>
          <w:rFonts w:ascii="Arial" w:hAnsi="Arial" w:cs="Arial"/>
          <w:b w:val="0"/>
          <w:bCs/>
          <w:color w:val="FF0000"/>
          <w:sz w:val="20"/>
        </w:rPr>
        <w:t xml:space="preserve">A prorrogação de que trata o item anterior é condicionada ao ateste, pela autoridade competente, de que as condições e os preços permanecem vantajosos para a Administração, permitida a negociação com o CONTRATADO, atentando, ainda, para o cumprimento dos seguintes requisitos: </w:t>
      </w:r>
    </w:p>
    <w:p w14:paraId="406B2043" w14:textId="77777777" w:rsidR="00F2135C" w:rsidRDefault="00F2135C">
      <w:pPr>
        <w:spacing w:before="120" w:after="288" w:line="276" w:lineRule="auto"/>
        <w:ind w:left="709"/>
        <w:jc w:val="both"/>
      </w:pPr>
      <w:r>
        <w:rPr>
          <w:rFonts w:ascii="Arial" w:hAnsi="Arial" w:cs="Arial"/>
          <w:b w:val="0"/>
          <w:bCs/>
          <w:color w:val="FF0000"/>
          <w:sz w:val="20"/>
        </w:rPr>
        <w:t xml:space="preserve">a) Estar formalmente demonstrado no processo que a forma de prestação dos serviços tem natureza continuada; </w:t>
      </w:r>
    </w:p>
    <w:p w14:paraId="68C182D4" w14:textId="77777777" w:rsidR="00F2135C" w:rsidRDefault="00F2135C">
      <w:pPr>
        <w:spacing w:before="120" w:after="288" w:line="276" w:lineRule="auto"/>
        <w:ind w:left="709"/>
        <w:jc w:val="both"/>
      </w:pPr>
      <w:r>
        <w:rPr>
          <w:rFonts w:ascii="Arial" w:hAnsi="Arial" w:cs="Arial"/>
          <w:b w:val="0"/>
          <w:bCs/>
          <w:color w:val="FF0000"/>
          <w:sz w:val="20"/>
        </w:rPr>
        <w:t xml:space="preserve">b) Seja juntado relatório que discorra sobre a execução do contrato, com informações de que os serviços tenham sido prestados regularmente; </w:t>
      </w:r>
    </w:p>
    <w:p w14:paraId="62C4ECB5" w14:textId="77777777" w:rsidR="00F2135C" w:rsidRDefault="00F2135C">
      <w:pPr>
        <w:spacing w:before="120" w:after="288" w:line="276" w:lineRule="auto"/>
        <w:ind w:left="709"/>
        <w:jc w:val="both"/>
      </w:pPr>
      <w:r>
        <w:rPr>
          <w:rFonts w:ascii="Arial" w:hAnsi="Arial" w:cs="Arial"/>
          <w:b w:val="0"/>
          <w:bCs/>
          <w:color w:val="FF0000"/>
          <w:sz w:val="20"/>
        </w:rPr>
        <w:t xml:space="preserve">c) Seja juntada justificativa e motivo, por escrito, de que a Administração mantém interesse na realização do serviço; </w:t>
      </w:r>
    </w:p>
    <w:p w14:paraId="37B9D8F6" w14:textId="77777777" w:rsidR="00F2135C" w:rsidRDefault="00F2135C">
      <w:pPr>
        <w:spacing w:before="120" w:after="288" w:line="276" w:lineRule="auto"/>
        <w:ind w:left="709"/>
        <w:jc w:val="both"/>
      </w:pPr>
      <w:r>
        <w:rPr>
          <w:rFonts w:ascii="Arial" w:hAnsi="Arial" w:cs="Arial"/>
          <w:b w:val="0"/>
          <w:bCs/>
          <w:color w:val="FF0000"/>
          <w:sz w:val="20"/>
        </w:rPr>
        <w:t xml:space="preserve">d) Haja manifestação expressa do CONTRATADO informando o interesse na prorrogação; </w:t>
      </w:r>
    </w:p>
    <w:p w14:paraId="6FC51CD9" w14:textId="77777777" w:rsidR="00F2135C" w:rsidRDefault="00F2135C">
      <w:pPr>
        <w:spacing w:before="120" w:after="288" w:line="276" w:lineRule="auto"/>
        <w:ind w:left="709"/>
        <w:jc w:val="both"/>
      </w:pPr>
      <w:r>
        <w:rPr>
          <w:rFonts w:ascii="Arial" w:hAnsi="Arial" w:cs="Arial"/>
          <w:b w:val="0"/>
          <w:bCs/>
          <w:color w:val="FF0000"/>
          <w:sz w:val="20"/>
        </w:rPr>
        <w:t>e) Seja comprovado que o CONTRATADO mantém as condições iniciais de habilitação;</w:t>
      </w:r>
    </w:p>
    <w:p w14:paraId="77F0959C" w14:textId="77777777" w:rsidR="00F2135C" w:rsidRDefault="00F2135C">
      <w:pPr>
        <w:spacing w:before="120" w:after="288" w:line="276" w:lineRule="auto"/>
        <w:ind w:left="708"/>
        <w:jc w:val="both"/>
      </w:pPr>
      <w:r>
        <w:rPr>
          <w:rFonts w:ascii="Arial" w:hAnsi="Arial" w:cs="Arial"/>
          <w:b w:val="0"/>
          <w:bCs/>
          <w:color w:val="FF0000"/>
          <w:sz w:val="20"/>
        </w:rPr>
        <w:t>f) Haja informação quanto à existência de disponibilidade orçamentário-financeira para as despesas vindouras.</w:t>
      </w:r>
    </w:p>
    <w:tbl>
      <w:tblPr>
        <w:tblW w:w="0" w:type="auto"/>
        <w:tblInd w:w="108" w:type="dxa"/>
        <w:tblLayout w:type="fixed"/>
        <w:tblLook w:val="0000" w:firstRow="0" w:lastRow="0" w:firstColumn="0" w:lastColumn="0" w:noHBand="0" w:noVBand="0"/>
      </w:tblPr>
      <w:tblGrid>
        <w:gridCol w:w="957"/>
        <w:gridCol w:w="7832"/>
      </w:tblGrid>
      <w:tr w:rsidR="00F2135C" w14:paraId="4E91ADE7" w14:textId="77777777">
        <w:trPr>
          <w:trHeight w:val="385"/>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63A86759"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5FE24359" w14:textId="77777777">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45C95853"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Cs/>
                <w:sz w:val="20"/>
              </w:rPr>
            </w:pPr>
          </w:p>
          <w:p w14:paraId="584E4716" w14:textId="77777777" w:rsidR="00F2135C" w:rsidRDefault="00F2135C">
            <w:pPr>
              <w:keepNext/>
              <w:keepLines/>
              <w:tabs>
                <w:tab w:val="left" w:pos="567"/>
              </w:tabs>
              <w:spacing w:before="240" w:after="120" w:line="276" w:lineRule="auto"/>
              <w:jc w:val="both"/>
              <w:outlineLvl w:val="0"/>
              <w:rPr>
                <w:rFonts w:ascii="Arial" w:eastAsia="MS Gothic" w:hAnsi="Arial" w:cs="Arial"/>
                <w:bCs/>
                <w:sz w:val="20"/>
              </w:rPr>
            </w:pPr>
          </w:p>
        </w:tc>
        <w:tc>
          <w:tcPr>
            <w:tcW w:w="7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F627" w14:textId="77777777" w:rsidR="00F2135C" w:rsidRDefault="00F2135C">
            <w:pPr>
              <w:spacing w:line="276" w:lineRule="auto"/>
              <w:jc w:val="both"/>
            </w:pPr>
            <w:r>
              <w:rPr>
                <w:rFonts w:ascii="Arial" w:eastAsia="MS Gothic" w:hAnsi="Arial" w:cs="Arial"/>
                <w:b w:val="0"/>
                <w:sz w:val="20"/>
              </w:rPr>
              <w:t>será colocado em contratações contínuas</w:t>
            </w:r>
          </w:p>
          <w:p w14:paraId="6F3503DE" w14:textId="77777777" w:rsidR="00F2135C" w:rsidRDefault="00F2135C">
            <w:pPr>
              <w:spacing w:line="276" w:lineRule="auto"/>
              <w:jc w:val="both"/>
              <w:rPr>
                <w:rFonts w:ascii="Arial" w:eastAsia="MS Gothic" w:hAnsi="Arial" w:cs="Arial"/>
                <w:b w:val="0"/>
                <w:sz w:val="20"/>
              </w:rPr>
            </w:pPr>
          </w:p>
        </w:tc>
      </w:tr>
    </w:tbl>
    <w:p w14:paraId="063E9629" w14:textId="77777777" w:rsidR="00F2135C" w:rsidRDefault="00F2135C">
      <w:pPr>
        <w:spacing w:before="120" w:after="288" w:line="276" w:lineRule="auto"/>
        <w:ind w:left="708"/>
        <w:jc w:val="both"/>
        <w:rPr>
          <w:rFonts w:ascii="Arial" w:hAnsi="Arial" w:cs="Arial"/>
          <w:b w:val="0"/>
          <w:bCs/>
          <w:color w:val="FF0000"/>
          <w:sz w:val="20"/>
        </w:rPr>
      </w:pPr>
    </w:p>
    <w:p w14:paraId="2A135ACB" w14:textId="77777777" w:rsidR="00F2135C" w:rsidRDefault="00F2135C">
      <w:pPr>
        <w:spacing w:line="276" w:lineRule="auto"/>
        <w:jc w:val="both"/>
      </w:pPr>
      <w:r>
        <w:rPr>
          <w:rFonts w:ascii="Arial" w:hAnsi="Arial" w:cs="Arial"/>
          <w:sz w:val="20"/>
        </w:rPr>
        <w:t>Parágrafo Segundo</w:t>
      </w:r>
    </w:p>
    <w:p w14:paraId="438EE48E" w14:textId="77777777" w:rsidR="00F2135C" w:rsidRDefault="00F2135C">
      <w:pPr>
        <w:spacing w:before="120" w:after="288" w:line="276" w:lineRule="auto"/>
        <w:jc w:val="both"/>
      </w:pPr>
      <w:r>
        <w:rPr>
          <w:rFonts w:ascii="Arial" w:hAnsi="Arial" w:cs="Arial"/>
          <w:b w:val="0"/>
          <w:bCs/>
          <w:sz w:val="20"/>
        </w:rPr>
        <w:t xml:space="preserve">O CONTRATADO não tem direito subjetivo à prorrogação contratual. </w:t>
      </w:r>
    </w:p>
    <w:p w14:paraId="5BE2E803" w14:textId="77777777" w:rsidR="00F2135C" w:rsidRDefault="00F2135C">
      <w:pPr>
        <w:spacing w:line="276" w:lineRule="auto"/>
        <w:jc w:val="both"/>
      </w:pPr>
      <w:r>
        <w:rPr>
          <w:rFonts w:ascii="Arial" w:hAnsi="Arial" w:cs="Arial"/>
          <w:sz w:val="20"/>
        </w:rPr>
        <w:t>Parágrafo Terceiro</w:t>
      </w:r>
    </w:p>
    <w:p w14:paraId="2AEB9F6C" w14:textId="77777777" w:rsidR="00F2135C" w:rsidRDefault="00F2135C">
      <w:pPr>
        <w:spacing w:before="120" w:after="288" w:line="276" w:lineRule="auto"/>
        <w:jc w:val="both"/>
      </w:pPr>
      <w:r>
        <w:rPr>
          <w:rFonts w:ascii="Arial" w:eastAsia="Arial" w:hAnsi="Arial" w:cs="Arial"/>
          <w:b w:val="0"/>
          <w:bCs/>
          <w:sz w:val="20"/>
        </w:rPr>
        <w:lastRenderedPageBreak/>
        <w:t xml:space="preserve"> </w:t>
      </w:r>
      <w:r>
        <w:rPr>
          <w:rFonts w:ascii="Arial" w:hAnsi="Arial" w:cs="Arial"/>
          <w:b w:val="0"/>
          <w:bCs/>
          <w:sz w:val="20"/>
        </w:rPr>
        <w:t xml:space="preserve">A prorrogação de contrato deverá ser promovida mediante celebração de termo aditivo. </w:t>
      </w:r>
    </w:p>
    <w:p w14:paraId="2C4FAE07" w14:textId="77777777" w:rsidR="00F2135C" w:rsidRDefault="00F2135C">
      <w:pPr>
        <w:spacing w:line="276" w:lineRule="auto"/>
        <w:jc w:val="both"/>
      </w:pPr>
      <w:r>
        <w:rPr>
          <w:rFonts w:ascii="Arial" w:hAnsi="Arial" w:cs="Arial"/>
          <w:sz w:val="20"/>
        </w:rPr>
        <w:t>Parágrafo Quarto</w:t>
      </w:r>
    </w:p>
    <w:p w14:paraId="07D41A70" w14:textId="77777777" w:rsidR="00F2135C" w:rsidRDefault="00F2135C">
      <w:pPr>
        <w:spacing w:before="120" w:after="288" w:line="276" w:lineRule="auto"/>
        <w:jc w:val="both"/>
      </w:pPr>
      <w:r>
        <w:rPr>
          <w:rFonts w:ascii="Arial" w:hAnsi="Arial" w:cs="Arial"/>
          <w:b w:val="0"/>
          <w:bCs/>
          <w:sz w:val="20"/>
        </w:rPr>
        <w:t xml:space="preserve">Nas eventuais prorrogações contratuais, os custos não renováveis já pagos ou amortizados ao longo do primeiro período de vigência da contratação deverão ser reduzidos ou eliminados como condição para a prorrogação. </w:t>
      </w:r>
    </w:p>
    <w:p w14:paraId="6F06F0A2" w14:textId="77777777" w:rsidR="00F2135C" w:rsidRDefault="00F2135C">
      <w:pPr>
        <w:spacing w:before="120" w:after="288" w:line="276" w:lineRule="auto"/>
        <w:jc w:val="both"/>
      </w:pPr>
      <w:r>
        <w:rPr>
          <w:rFonts w:ascii="Arial" w:hAnsi="Arial" w:cs="Arial"/>
          <w:sz w:val="20"/>
        </w:rPr>
        <w:t>Parágrafo Quinto</w:t>
      </w:r>
    </w:p>
    <w:p w14:paraId="784A6EA9" w14:textId="77777777" w:rsidR="00F2135C" w:rsidRDefault="00F2135C">
      <w:pPr>
        <w:spacing w:before="120" w:after="288" w:line="276" w:lineRule="auto"/>
        <w:jc w:val="both"/>
      </w:pPr>
      <w:r>
        <w:rPr>
          <w:rFonts w:ascii="Arial" w:hAnsi="Arial" w:cs="Arial"/>
          <w:b w:val="0"/>
          <w:bCs/>
          <w:sz w:val="20"/>
        </w:rPr>
        <w:t>O contrato não poderá ser prorrogado quando o CONTRATADO tiver sido penalizado nas sanções de declaração de inidoneidade ou impedimento de licitar e contratar com poder público, observadas as abrangências de aplicação.</w:t>
      </w:r>
    </w:p>
    <w:p w14:paraId="5A843451" w14:textId="77777777" w:rsidR="00F2135C" w:rsidRDefault="00F2135C">
      <w:pPr>
        <w:keepNext/>
        <w:keepLines/>
        <w:tabs>
          <w:tab w:val="left" w:pos="567"/>
        </w:tabs>
        <w:suppressAutoHyphens w:val="0"/>
        <w:spacing w:before="240" w:line="276" w:lineRule="auto"/>
        <w:contextualSpacing/>
        <w:jc w:val="both"/>
        <w:outlineLvl w:val="0"/>
      </w:pPr>
      <w:r>
        <w:rPr>
          <w:rFonts w:ascii="Arial" w:hAnsi="Arial" w:cs="Arial"/>
          <w:bCs/>
          <w:sz w:val="20"/>
        </w:rPr>
        <w:t>CLÁUSULA TERCEIRA – DA SUBCONTRATAÇÃO</w:t>
      </w:r>
    </w:p>
    <w:p w14:paraId="1CD7E90F" w14:textId="77777777" w:rsidR="00F2135C" w:rsidRDefault="00F2135C">
      <w:pPr>
        <w:keepNext/>
        <w:keepLines/>
        <w:tabs>
          <w:tab w:val="left" w:pos="567"/>
        </w:tabs>
        <w:suppressAutoHyphens w:val="0"/>
        <w:spacing w:before="240" w:line="276" w:lineRule="auto"/>
        <w:contextualSpacing/>
        <w:jc w:val="both"/>
        <w:outlineLvl w:val="0"/>
        <w:rPr>
          <w:rFonts w:ascii="Arial" w:hAnsi="Arial" w:cs="Arial"/>
          <w:b w:val="0"/>
          <w:bCs/>
          <w:color w:val="FFFFFF"/>
          <w:sz w:val="20"/>
        </w:rPr>
      </w:pPr>
    </w:p>
    <w:p w14:paraId="2214B1ED" w14:textId="77777777" w:rsidR="00F2135C" w:rsidRDefault="00F2135C">
      <w:pPr>
        <w:pStyle w:val="LO-normal"/>
        <w:spacing w:line="276" w:lineRule="auto"/>
      </w:pPr>
      <w:r>
        <w:rPr>
          <w:rFonts w:ascii="Arial" w:eastAsia="Arial" w:hAnsi="Arial"/>
          <w:color w:val="FF0000"/>
          <w:sz w:val="20"/>
          <w:szCs w:val="20"/>
        </w:rPr>
        <w:t>A contratada não poderá transferir a terceiros, por qualquer forma, nem mesmo parcialmente, as obrigações assumidas, nem subcontratar qualquer das prestações a que está obrigada.</w:t>
      </w:r>
    </w:p>
    <w:p w14:paraId="0EFAA3E6" w14:textId="77777777" w:rsidR="00F2135C" w:rsidRDefault="00F2135C">
      <w:pPr>
        <w:pStyle w:val="LO-normal"/>
        <w:spacing w:line="276" w:lineRule="auto"/>
        <w:rPr>
          <w:rFonts w:ascii="Arial" w:eastAsia="Arial" w:hAnsi="Arial"/>
          <w:color w:val="FF0000"/>
          <w:sz w:val="20"/>
          <w:szCs w:val="20"/>
        </w:rPr>
      </w:pPr>
    </w:p>
    <w:p w14:paraId="406E5704" w14:textId="77777777" w:rsidR="00F2135C" w:rsidRDefault="00F2135C">
      <w:pPr>
        <w:pStyle w:val="LO-normal"/>
        <w:spacing w:line="276" w:lineRule="auto"/>
      </w:pPr>
      <w:r>
        <w:rPr>
          <w:rFonts w:ascii="Arial" w:eastAsia="Arial" w:hAnsi="Arial"/>
          <w:color w:val="FF0000"/>
          <w:sz w:val="20"/>
          <w:szCs w:val="20"/>
        </w:rPr>
        <w:t>OU</w:t>
      </w:r>
    </w:p>
    <w:p w14:paraId="640D1196" w14:textId="77777777" w:rsidR="00F2135C" w:rsidRDefault="00F2135C">
      <w:pPr>
        <w:pStyle w:val="LO-normal"/>
        <w:spacing w:line="276" w:lineRule="auto"/>
        <w:rPr>
          <w:rFonts w:ascii="Arial" w:eastAsia="Arial" w:hAnsi="Arial"/>
          <w:color w:val="FF0000"/>
          <w:sz w:val="20"/>
          <w:szCs w:val="20"/>
        </w:rPr>
      </w:pPr>
    </w:p>
    <w:p w14:paraId="64689F3A" w14:textId="77777777" w:rsidR="00F2135C" w:rsidRDefault="00F2135C">
      <w:pPr>
        <w:pStyle w:val="Nvel2-Red"/>
      </w:pPr>
      <w:r>
        <w:rPr>
          <w:rFonts w:ascii="Arial" w:hAnsi="Arial" w:cs="Arial"/>
          <w:i w:val="0"/>
          <w:iCs w:val="0"/>
          <w:color w:val="FF0000"/>
          <w:sz w:val="20"/>
          <w:szCs w:val="20"/>
          <w:lang w:bidi="hi-IN"/>
        </w:rPr>
        <w:t>É permitida a subcontratação parcial do objeto, até o limite de ......% (.... por cento) do valor total do contrato, nas seguintes condições:</w:t>
      </w:r>
    </w:p>
    <w:p w14:paraId="1CB157F4" w14:textId="77777777" w:rsidR="00F2135C" w:rsidRDefault="00F2135C">
      <w:pPr>
        <w:pStyle w:val="PargrafodaLista"/>
        <w:suppressAutoHyphens w:val="0"/>
        <w:spacing w:line="276" w:lineRule="auto"/>
        <w:contextualSpacing/>
        <w:jc w:val="both"/>
      </w:pPr>
      <w:r>
        <w:rPr>
          <w:rFonts w:ascii="Arial" w:hAnsi="Arial" w:cs="Arial"/>
          <w:i/>
          <w:color w:val="FF0000"/>
          <w:sz w:val="20"/>
        </w:rPr>
        <w:t>É vedada a subcontratação completa ou da parcela principal da obrigação:</w:t>
      </w:r>
    </w:p>
    <w:p w14:paraId="5A87E3FC" w14:textId="77777777" w:rsidR="00F2135C" w:rsidRDefault="00F2135C">
      <w:pPr>
        <w:pStyle w:val="PargrafodaLista"/>
        <w:suppressAutoHyphens w:val="0"/>
        <w:spacing w:line="276" w:lineRule="auto"/>
        <w:contextualSpacing/>
        <w:jc w:val="both"/>
      </w:pPr>
      <w:r>
        <w:rPr>
          <w:rFonts w:ascii="Arial" w:hAnsi="Arial" w:cs="Arial"/>
          <w:i/>
          <w:color w:val="FF0000"/>
          <w:sz w:val="20"/>
        </w:rPr>
        <w:t>(...);</w:t>
      </w:r>
    </w:p>
    <w:p w14:paraId="2A422B2A" w14:textId="77777777" w:rsidR="00F2135C" w:rsidRDefault="00F2135C">
      <w:pPr>
        <w:pStyle w:val="PargrafodaLista"/>
        <w:suppressAutoHyphens w:val="0"/>
        <w:spacing w:line="276" w:lineRule="auto"/>
        <w:contextualSpacing/>
        <w:jc w:val="both"/>
      </w:pPr>
      <w:r>
        <w:rPr>
          <w:rFonts w:ascii="Arial" w:hAnsi="Arial" w:cs="Arial"/>
          <w:i/>
          <w:color w:val="FF0000"/>
          <w:sz w:val="20"/>
        </w:rPr>
        <w:t>(...).</w:t>
      </w:r>
    </w:p>
    <w:p w14:paraId="477EC452" w14:textId="77777777" w:rsidR="00F2135C" w:rsidRDefault="00F2135C">
      <w:pPr>
        <w:pStyle w:val="PargrafodaLista"/>
        <w:suppressAutoHyphens w:val="0"/>
        <w:spacing w:line="276" w:lineRule="auto"/>
        <w:contextualSpacing/>
        <w:jc w:val="both"/>
        <w:rPr>
          <w:rFonts w:ascii="Arial" w:hAnsi="Arial" w:cs="Arial"/>
          <w:i/>
          <w:color w:val="FF0000"/>
          <w:sz w:val="20"/>
        </w:rPr>
      </w:pPr>
    </w:p>
    <w:tbl>
      <w:tblPr>
        <w:tblW w:w="0" w:type="auto"/>
        <w:tblLayout w:type="fixed"/>
        <w:tblLook w:val="0000" w:firstRow="0" w:lastRow="0" w:firstColumn="0" w:lastColumn="0" w:noHBand="0" w:noVBand="0"/>
      </w:tblPr>
      <w:tblGrid>
        <w:gridCol w:w="9212"/>
      </w:tblGrid>
      <w:tr w:rsidR="00F2135C" w14:paraId="259D372D"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653E645D"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20EAA4DF"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1B5A88B3" w14:textId="77777777" w:rsidR="00F2135C" w:rsidRDefault="00F2135C">
            <w:pPr>
              <w:keepNext/>
              <w:keepLines/>
              <w:tabs>
                <w:tab w:val="left" w:pos="567"/>
              </w:tabs>
              <w:spacing w:before="240" w:after="120" w:line="276" w:lineRule="auto"/>
              <w:jc w:val="both"/>
              <w:outlineLvl w:val="0"/>
            </w:pPr>
            <w:r>
              <w:rPr>
                <w:rFonts w:ascii="Arial" w:eastAsia="MS Gothic" w:hAnsi="Arial" w:cs="Arial"/>
                <w:b w:val="0"/>
                <w:sz w:val="2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7B3AFC36" w14:textId="77777777" w:rsidR="00F2135C" w:rsidRDefault="00F2135C">
            <w:pPr>
              <w:keepNext/>
              <w:keepLines/>
              <w:tabs>
                <w:tab w:val="left" w:pos="567"/>
              </w:tabs>
              <w:spacing w:before="240" w:after="120" w:line="276" w:lineRule="auto"/>
              <w:jc w:val="both"/>
              <w:outlineLvl w:val="0"/>
            </w:pPr>
            <w:r>
              <w:rPr>
                <w:rFonts w:ascii="Arial" w:eastAsia="MS Gothic" w:hAnsi="Arial" w:cs="Arial"/>
                <w:b w:val="0"/>
                <w:sz w:val="20"/>
              </w:rPr>
              <w:t>Conforme preceitua o § 4º, do art. 74, da Lei 14133/2021, nas contratações com fundamento no inciso III do art. 74, é vedada a subcontratação de empresas ou a atuação de profissionais distintos daqueles que tenham justificado a inexigibilidade.</w:t>
            </w:r>
          </w:p>
        </w:tc>
      </w:tr>
    </w:tbl>
    <w:p w14:paraId="64C3BF39" w14:textId="77777777" w:rsidR="00F2135C" w:rsidRDefault="00F2135C">
      <w:pPr>
        <w:pStyle w:val="PargrafodaLista"/>
        <w:suppressAutoHyphens w:val="0"/>
        <w:spacing w:line="276" w:lineRule="auto"/>
        <w:contextualSpacing/>
        <w:jc w:val="both"/>
        <w:rPr>
          <w:rFonts w:ascii="Arial" w:hAnsi="Arial" w:cs="Arial"/>
          <w:i/>
          <w:color w:val="FF0000"/>
          <w:sz w:val="20"/>
        </w:rPr>
      </w:pPr>
    </w:p>
    <w:p w14:paraId="448BE119" w14:textId="77777777" w:rsidR="00F2135C" w:rsidRDefault="00F2135C">
      <w:pPr>
        <w:pStyle w:val="PargrafodaLista"/>
        <w:suppressAutoHyphens w:val="0"/>
        <w:spacing w:line="276" w:lineRule="auto"/>
        <w:contextualSpacing/>
        <w:jc w:val="both"/>
      </w:pPr>
      <w:r>
        <w:rPr>
          <w:rFonts w:ascii="Arial" w:hAnsi="Arial" w:cs="Arial"/>
          <w:i/>
          <w:color w:val="FF0000"/>
          <w:sz w:val="20"/>
        </w:rPr>
        <w:t xml:space="preserve">Poderão ser subcontratadas as seguintes parcelas do objeto: </w:t>
      </w:r>
    </w:p>
    <w:p w14:paraId="45474B6E" w14:textId="77777777" w:rsidR="00F2135C" w:rsidRDefault="00F2135C">
      <w:pPr>
        <w:pStyle w:val="PargrafodaLista"/>
        <w:suppressAutoHyphens w:val="0"/>
        <w:spacing w:line="276" w:lineRule="auto"/>
        <w:contextualSpacing/>
        <w:jc w:val="both"/>
      </w:pPr>
      <w:r>
        <w:rPr>
          <w:rFonts w:ascii="Arial" w:hAnsi="Arial" w:cs="Arial"/>
          <w:i/>
          <w:color w:val="FF0000"/>
          <w:sz w:val="20"/>
        </w:rPr>
        <w:t>(...);</w:t>
      </w:r>
    </w:p>
    <w:p w14:paraId="5B25A283" w14:textId="77777777" w:rsidR="00F2135C" w:rsidRDefault="00F2135C">
      <w:pPr>
        <w:pStyle w:val="PargrafodaLista"/>
        <w:suppressAutoHyphens w:val="0"/>
        <w:spacing w:line="276" w:lineRule="auto"/>
        <w:contextualSpacing/>
        <w:jc w:val="both"/>
      </w:pPr>
      <w:r>
        <w:rPr>
          <w:rFonts w:ascii="Arial" w:hAnsi="Arial" w:cs="Arial"/>
          <w:i/>
          <w:color w:val="FF0000"/>
          <w:sz w:val="20"/>
        </w:rPr>
        <w:t>(...).</w:t>
      </w:r>
    </w:p>
    <w:p w14:paraId="4DD8567A" w14:textId="77777777" w:rsidR="00F2135C" w:rsidRDefault="00F2135C">
      <w:pPr>
        <w:pStyle w:val="PargrafodaLista"/>
        <w:suppressAutoHyphens w:val="0"/>
        <w:spacing w:line="276" w:lineRule="auto"/>
        <w:contextualSpacing/>
        <w:jc w:val="both"/>
        <w:rPr>
          <w:rFonts w:ascii="Arial" w:hAnsi="Arial" w:cs="Arial"/>
          <w:i/>
          <w:color w:val="FF0000"/>
          <w:sz w:val="20"/>
        </w:rPr>
      </w:pPr>
    </w:p>
    <w:p w14:paraId="7F7A6CD2" w14:textId="77777777" w:rsidR="00F2135C" w:rsidRDefault="00F2135C">
      <w:pPr>
        <w:pStyle w:val="Nvel2-Red"/>
        <w:rPr>
          <w:rFonts w:ascii="Arial" w:hAnsi="Arial" w:cs="Arial"/>
          <w:i w:val="0"/>
          <w:iCs w:val="0"/>
          <w:color w:val="FF0000"/>
          <w:sz w:val="20"/>
          <w:szCs w:val="20"/>
          <w:lang w:bidi="hi-IN"/>
        </w:rPr>
      </w:pPr>
    </w:p>
    <w:p w14:paraId="16ADA0B7" w14:textId="77777777" w:rsidR="00F2135C" w:rsidRDefault="00F2135C">
      <w:pPr>
        <w:pStyle w:val="Nvel2-Red"/>
      </w:pPr>
      <w:r>
        <w:rPr>
          <w:rFonts w:ascii="Arial" w:hAnsi="Arial" w:cs="Arial"/>
          <w:i w:val="0"/>
          <w:iCs w:val="0"/>
          <w:color w:val="FF0000"/>
          <w:sz w:val="20"/>
          <w:szCs w:val="20"/>
          <w:lang w:bidi="hi-IN"/>
        </w:rPr>
        <w:lastRenderedPageBreak/>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DFB39AA" w14:textId="77777777" w:rsidR="00F2135C" w:rsidRDefault="00F2135C">
      <w:pPr>
        <w:pStyle w:val="Nvel2-Red"/>
      </w:pPr>
      <w:r>
        <w:rPr>
          <w:rFonts w:ascii="Arial" w:hAnsi="Arial" w:cs="Arial"/>
          <w:i w:val="0"/>
          <w:iCs w:val="0"/>
          <w:color w:val="FF0000"/>
          <w:sz w:val="20"/>
          <w:szCs w:val="20"/>
          <w:lang w:bidi="hi-IN"/>
        </w:rPr>
        <w:t>A subcontratação depende de autorização prévia do contratante, a quem incumbe avaliar se o subcontratado cumpre os requisitos de qualificação técnica necessários para a execução do objeto.</w:t>
      </w:r>
    </w:p>
    <w:p w14:paraId="49DFF68A" w14:textId="77777777" w:rsidR="00F2135C" w:rsidRDefault="00F2135C">
      <w:pPr>
        <w:pStyle w:val="Nvel3-R"/>
        <w:numPr>
          <w:ilvl w:val="0"/>
          <w:numId w:val="0"/>
        </w:numPr>
      </w:pPr>
      <w:r>
        <w:rPr>
          <w:rFonts w:eastAsia="Arial"/>
          <w:i w:val="0"/>
          <w:iCs w:val="0"/>
          <w:lang w:bidi="hi-IN"/>
        </w:rPr>
        <w:t>O contratado apresentará à Administração documentação que comprove a capacidade técnica do subcontratado, que será avaliada e juntada aos autos do processo correspondente.</w:t>
      </w:r>
    </w:p>
    <w:p w14:paraId="3001E66C" w14:textId="77777777" w:rsidR="00F2135C" w:rsidRDefault="00F2135C">
      <w:pPr>
        <w:pStyle w:val="Nvel3-R"/>
        <w:numPr>
          <w:ilvl w:val="0"/>
          <w:numId w:val="0"/>
        </w:numPr>
      </w:pPr>
      <w:r>
        <w:rPr>
          <w:rFonts w:eastAsia="Arial"/>
          <w:i w:val="0"/>
          <w:iCs w:val="0"/>
          <w:lang w:bidi="hi-IN"/>
        </w:rPr>
        <w:t>O contratado apresentará à Administração documentação que comprove a capacidade técnica do subcontratado, que será avaliada e juntada aos autos do processo correspondente.</w:t>
      </w:r>
    </w:p>
    <w:p w14:paraId="53F1925A" w14:textId="77777777" w:rsidR="00F2135C" w:rsidRDefault="00F2135C">
      <w:pPr>
        <w:keepNext/>
        <w:keepLines/>
        <w:tabs>
          <w:tab w:val="left" w:pos="567"/>
        </w:tabs>
        <w:suppressAutoHyphens w:val="0"/>
        <w:spacing w:before="240" w:line="276" w:lineRule="auto"/>
        <w:contextualSpacing/>
        <w:jc w:val="both"/>
        <w:outlineLvl w:val="0"/>
      </w:pPr>
      <w:r>
        <w:rPr>
          <w:rFonts w:ascii="Arial" w:hAnsi="Arial" w:cs="Arial"/>
          <w:bCs/>
          <w:sz w:val="20"/>
        </w:rPr>
        <w:t>CLÁUSULA QUARTA – DO PREÇO (art. 92, V)</w:t>
      </w:r>
    </w:p>
    <w:p w14:paraId="75886DB8" w14:textId="77777777" w:rsidR="00F2135C" w:rsidRDefault="00F2135C">
      <w:pPr>
        <w:keepNext/>
        <w:keepLines/>
        <w:tabs>
          <w:tab w:val="left" w:pos="567"/>
        </w:tabs>
        <w:suppressAutoHyphens w:val="0"/>
        <w:spacing w:before="240" w:line="276" w:lineRule="auto"/>
        <w:contextualSpacing/>
        <w:jc w:val="both"/>
        <w:outlineLvl w:val="0"/>
        <w:rPr>
          <w:rFonts w:ascii="Arial" w:hAnsi="Arial" w:cs="Arial"/>
          <w:bCs/>
          <w:sz w:val="20"/>
        </w:rPr>
      </w:pPr>
    </w:p>
    <w:p w14:paraId="0DE622AF" w14:textId="77777777" w:rsidR="00F2135C" w:rsidRDefault="00F2135C">
      <w:pPr>
        <w:keepNext/>
        <w:keepLines/>
        <w:tabs>
          <w:tab w:val="left" w:pos="567"/>
        </w:tabs>
        <w:suppressAutoHyphens w:val="0"/>
        <w:spacing w:before="240" w:line="276" w:lineRule="auto"/>
        <w:contextualSpacing/>
        <w:jc w:val="both"/>
        <w:outlineLvl w:val="0"/>
        <w:rPr>
          <w:rFonts w:ascii="Arial" w:hAnsi="Arial" w:cs="Arial"/>
          <w:bCs/>
          <w:sz w:val="20"/>
        </w:rPr>
      </w:pPr>
    </w:p>
    <w:p w14:paraId="50CD4A59" w14:textId="77777777" w:rsidR="00F2135C" w:rsidRDefault="00F2135C">
      <w:pPr>
        <w:spacing w:line="276" w:lineRule="auto"/>
        <w:jc w:val="both"/>
      </w:pPr>
      <w:r>
        <w:rPr>
          <w:rFonts w:ascii="Arial" w:hAnsi="Arial" w:cs="Arial"/>
          <w:b w:val="0"/>
          <w:bCs/>
          <w:color w:val="FF0000"/>
          <w:sz w:val="20"/>
        </w:rPr>
        <w:t>O valor mensal da contratação é de R$ .......... (</w:t>
      </w:r>
      <w:proofErr w:type="gramStart"/>
      <w:r>
        <w:rPr>
          <w:rFonts w:ascii="Arial" w:hAnsi="Arial" w:cs="Arial"/>
          <w:b w:val="0"/>
          <w:bCs/>
          <w:color w:val="FF0000"/>
          <w:sz w:val="20"/>
        </w:rPr>
        <w:t>.....</w:t>
      </w:r>
      <w:proofErr w:type="gramEnd"/>
      <w:r>
        <w:rPr>
          <w:rFonts w:ascii="Arial" w:hAnsi="Arial" w:cs="Arial"/>
          <w:b w:val="0"/>
          <w:bCs/>
          <w:color w:val="FF0000"/>
          <w:sz w:val="20"/>
        </w:rPr>
        <w:t>), perfazendo o valor total de R$ ....... (....).</w:t>
      </w:r>
    </w:p>
    <w:p w14:paraId="6EAA09B4" w14:textId="77777777" w:rsidR="00F2135C" w:rsidRDefault="00F2135C">
      <w:pPr>
        <w:spacing w:line="276" w:lineRule="auto"/>
        <w:jc w:val="both"/>
        <w:rPr>
          <w:rFonts w:ascii="Arial" w:hAnsi="Arial" w:cs="Arial"/>
          <w:b w:val="0"/>
          <w:bCs/>
          <w:sz w:val="20"/>
        </w:rPr>
      </w:pPr>
    </w:p>
    <w:p w14:paraId="0C432246" w14:textId="77777777" w:rsidR="00F2135C" w:rsidRDefault="00F2135C">
      <w:pPr>
        <w:spacing w:before="120" w:after="288" w:line="312" w:lineRule="auto"/>
        <w:jc w:val="center"/>
      </w:pPr>
      <w:r>
        <w:rPr>
          <w:rFonts w:ascii="Arial" w:hAnsi="Arial" w:cs="Arial"/>
          <w:color w:val="FF0000"/>
          <w:sz w:val="20"/>
          <w:u w:val="single"/>
        </w:rPr>
        <w:t>OU</w:t>
      </w:r>
    </w:p>
    <w:p w14:paraId="06868FDB" w14:textId="77777777" w:rsidR="00F2135C" w:rsidRDefault="00F2135C">
      <w:pPr>
        <w:spacing w:line="276" w:lineRule="auto"/>
        <w:jc w:val="both"/>
      </w:pPr>
      <w:r>
        <w:rPr>
          <w:rFonts w:ascii="Arial" w:hAnsi="Arial" w:cs="Arial"/>
          <w:b w:val="0"/>
          <w:bCs/>
          <w:color w:val="FF0000"/>
          <w:sz w:val="20"/>
        </w:rPr>
        <w:t>O valor total da contratação é de R$.......... (.....)</w:t>
      </w:r>
      <w:r>
        <w:rPr>
          <w:rFonts w:ascii="Arial" w:hAnsi="Arial" w:cs="Arial"/>
          <w:b w:val="0"/>
          <w:bCs/>
          <w:sz w:val="20"/>
        </w:rPr>
        <w:t xml:space="preserve">      </w:t>
      </w:r>
    </w:p>
    <w:p w14:paraId="73496F6A" w14:textId="77777777" w:rsidR="00F2135C" w:rsidRDefault="00F2135C">
      <w:pPr>
        <w:spacing w:line="276" w:lineRule="auto"/>
        <w:jc w:val="both"/>
        <w:rPr>
          <w:rFonts w:ascii="Arial" w:eastAsia="Arial Unicode MS" w:hAnsi="Arial" w:cs="Arial"/>
          <w:b w:val="0"/>
          <w:bCs/>
          <w:sz w:val="20"/>
        </w:rPr>
      </w:pPr>
    </w:p>
    <w:p w14:paraId="634431D0" w14:textId="77777777" w:rsidR="00F2135C" w:rsidRDefault="00F2135C">
      <w:pPr>
        <w:spacing w:line="276" w:lineRule="auto"/>
        <w:jc w:val="both"/>
        <w:rPr>
          <w:rFonts w:ascii="Arial" w:eastAsia="Arial Unicode MS" w:hAnsi="Arial" w:cs="Arial"/>
          <w:b w:val="0"/>
          <w:bCs/>
          <w:sz w:val="20"/>
        </w:rPr>
      </w:pPr>
    </w:p>
    <w:p w14:paraId="4A37DF97" w14:textId="77777777" w:rsidR="00F2135C" w:rsidRDefault="00F2135C">
      <w:pPr>
        <w:spacing w:line="276" w:lineRule="auto"/>
        <w:jc w:val="both"/>
      </w:pPr>
      <w:r>
        <w:rPr>
          <w:rFonts w:ascii="Arial" w:eastAsia="Arial Unicode MS" w:hAnsi="Arial" w:cs="Arial"/>
          <w:sz w:val="20"/>
        </w:rPr>
        <w:t xml:space="preserve">Parágrafo Primeiro </w:t>
      </w:r>
    </w:p>
    <w:p w14:paraId="5C897454" w14:textId="77777777" w:rsidR="00F2135C" w:rsidRDefault="00F2135C">
      <w:pPr>
        <w:pStyle w:val="Nivel2"/>
      </w:pPr>
      <w:r>
        <w:rPr>
          <w:rFonts w:eastAsia="Arial Unicode MS"/>
          <w:color w:val="000000"/>
          <w:lang w:eastAsia="ar-SA"/>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0409781" w14:textId="77777777" w:rsidR="00F2135C" w:rsidRDefault="00F2135C">
      <w:pPr>
        <w:spacing w:line="276" w:lineRule="auto"/>
        <w:jc w:val="both"/>
      </w:pPr>
      <w:r>
        <w:rPr>
          <w:rFonts w:ascii="Arial" w:eastAsia="Arial Unicode MS" w:hAnsi="Arial" w:cs="Arial"/>
          <w:sz w:val="20"/>
        </w:rPr>
        <w:t>Parágrafo Segundo</w:t>
      </w:r>
    </w:p>
    <w:p w14:paraId="6900F34C" w14:textId="77777777" w:rsidR="00F2135C" w:rsidRDefault="00F2135C">
      <w:pPr>
        <w:pStyle w:val="Nivel2"/>
      </w:pPr>
      <w:r>
        <w:rPr>
          <w:rFonts w:eastAsia="Arial Unicode MS"/>
          <w:color w:val="000000"/>
          <w:lang w:eastAsia="ar-SA"/>
        </w:rPr>
        <w:t>Os pagamentos devidos ao CONTRATADO dependerão dos quantitativos efetivamente fornecidos.</w:t>
      </w:r>
    </w:p>
    <w:p w14:paraId="648296BB" w14:textId="77777777" w:rsidR="00F2135C" w:rsidRDefault="00F2135C">
      <w:pPr>
        <w:spacing w:line="276" w:lineRule="auto"/>
        <w:jc w:val="both"/>
      </w:pPr>
      <w:r>
        <w:rPr>
          <w:rFonts w:ascii="Arial" w:eastAsia="Arial Unicode MS" w:hAnsi="Arial" w:cs="Arial"/>
          <w:sz w:val="20"/>
        </w:rPr>
        <w:t>Parágrafo Terceiro</w:t>
      </w:r>
    </w:p>
    <w:p w14:paraId="00DD61E6" w14:textId="77777777" w:rsidR="00F2135C" w:rsidRDefault="00F2135C">
      <w:pPr>
        <w:pStyle w:val="Nivel2"/>
      </w:pPr>
      <w:r>
        <w:rPr>
          <w:rFonts w:eastAsia="Arial Unicode MS"/>
          <w:color w:val="000000"/>
          <w:lang w:eastAsia="ar-SA"/>
        </w:rPr>
        <w:t>O valor acima é meramente estimativo, de forma que os pagamentos devidos ao contratado dependerão dos quantitativos efetivamente fornecidos.</w:t>
      </w:r>
    </w:p>
    <w:tbl>
      <w:tblPr>
        <w:tblW w:w="0" w:type="auto"/>
        <w:tblInd w:w="113" w:type="dxa"/>
        <w:tblLayout w:type="fixed"/>
        <w:tblLook w:val="0000" w:firstRow="0" w:lastRow="0" w:firstColumn="0" w:lastColumn="0" w:noHBand="0" w:noVBand="0"/>
      </w:tblPr>
      <w:tblGrid>
        <w:gridCol w:w="1054"/>
        <w:gridCol w:w="7723"/>
      </w:tblGrid>
      <w:tr w:rsidR="00F2135C" w14:paraId="77B91B52"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48015F7D"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33CAD670"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35A0716"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7FCE98DA" w14:textId="77777777" w:rsidR="00F2135C" w:rsidRDefault="00F2135C">
            <w:pPr>
              <w:spacing w:before="100" w:after="100"/>
              <w:jc w:val="both"/>
            </w:pPr>
            <w:r>
              <w:rPr>
                <w:rFonts w:ascii="Arial" w:eastAsia="MS Mincho" w:hAnsi="Arial" w:cs="Arial"/>
                <w:i/>
                <w:iCs/>
                <w:sz w:val="20"/>
              </w:rPr>
              <w:t>Caso se trate de contrato de valor estimativo, em que a própria demanda é variável, cabe inserir o subitem supracitado.</w:t>
            </w:r>
          </w:p>
        </w:tc>
      </w:tr>
    </w:tbl>
    <w:p w14:paraId="07914841" w14:textId="77777777" w:rsidR="00F2135C" w:rsidRDefault="00F2135C">
      <w:pPr>
        <w:tabs>
          <w:tab w:val="left" w:pos="1701"/>
        </w:tabs>
        <w:spacing w:line="276" w:lineRule="auto"/>
        <w:jc w:val="both"/>
        <w:rPr>
          <w:rFonts w:ascii="Arial" w:hAnsi="Arial" w:cs="Arial"/>
          <w:b w:val="0"/>
          <w:bCs/>
          <w:sz w:val="20"/>
        </w:rPr>
      </w:pPr>
    </w:p>
    <w:p w14:paraId="6B8D969D" w14:textId="77777777" w:rsidR="00F2135C" w:rsidRDefault="00F2135C">
      <w:pPr>
        <w:tabs>
          <w:tab w:val="left" w:pos="1701"/>
        </w:tabs>
        <w:spacing w:line="276" w:lineRule="auto"/>
        <w:jc w:val="both"/>
        <w:rPr>
          <w:rFonts w:ascii="Arial" w:hAnsi="Arial" w:cs="Arial"/>
          <w:b w:val="0"/>
          <w:bCs/>
          <w:sz w:val="20"/>
        </w:rPr>
      </w:pPr>
    </w:p>
    <w:p w14:paraId="31D7FD4C" w14:textId="77777777" w:rsidR="00F2135C" w:rsidRDefault="00F2135C">
      <w:pPr>
        <w:tabs>
          <w:tab w:val="left" w:pos="1701"/>
        </w:tabs>
        <w:spacing w:line="276" w:lineRule="auto"/>
        <w:jc w:val="both"/>
        <w:rPr>
          <w:rFonts w:ascii="Arial" w:hAnsi="Arial" w:cs="Arial"/>
          <w:b w:val="0"/>
          <w:bCs/>
          <w:sz w:val="20"/>
        </w:rPr>
      </w:pPr>
    </w:p>
    <w:p w14:paraId="461D149E" w14:textId="77777777" w:rsidR="00F2135C" w:rsidRDefault="00F2135C">
      <w:pPr>
        <w:tabs>
          <w:tab w:val="left" w:pos="1701"/>
        </w:tabs>
        <w:spacing w:line="276" w:lineRule="auto"/>
        <w:jc w:val="both"/>
      </w:pPr>
      <w:r>
        <w:rPr>
          <w:rFonts w:ascii="Arial" w:hAnsi="Arial" w:cs="Arial"/>
          <w:bCs/>
          <w:sz w:val="20"/>
        </w:rPr>
        <w:t>CLÁUSULA QUINTA – DA LIQUIDAÇÃO, MEDIÇÃO E PAGAMENTO (art. 92, V e VI)</w:t>
      </w:r>
    </w:p>
    <w:p w14:paraId="64ACBA3A" w14:textId="77777777" w:rsidR="00F2135C" w:rsidRDefault="00F2135C">
      <w:pPr>
        <w:tabs>
          <w:tab w:val="left" w:pos="-1557"/>
          <w:tab w:val="left" w:pos="2032"/>
          <w:tab w:val="left" w:pos="2973"/>
        </w:tabs>
        <w:spacing w:line="276" w:lineRule="auto"/>
        <w:jc w:val="both"/>
      </w:pPr>
      <w:r>
        <w:rPr>
          <w:rFonts w:ascii="Arial" w:eastAsia="Arial Unicode MS" w:hAnsi="Arial" w:cs="Arial"/>
          <w:b w:val="0"/>
          <w:bCs/>
          <w:sz w:val="20"/>
        </w:rPr>
        <w:t>O pagamento da despesa será efetuado de forma integral, no prazo máximo de até 30 (trinta) dias, contado do recebimento da Nota Fiscal ou Fatura., pela Secretaria Municipal de Fazenda – SEMFAZ, de acordo com os serviços prestados, (descrito no Termo de Referência deste instrumento), conforme previsto no artigo 141 e seguintes da Lei Federal nº 14133/2021, bem como previsões constantes do artigo 205 e seguintes do Decreto Municipal nº 3.887/2024.</w:t>
      </w:r>
    </w:p>
    <w:p w14:paraId="51713230" w14:textId="77777777" w:rsidR="00F2135C" w:rsidRDefault="00F2135C">
      <w:pPr>
        <w:tabs>
          <w:tab w:val="left" w:pos="-1557"/>
          <w:tab w:val="left" w:pos="2032"/>
          <w:tab w:val="left" w:pos="2973"/>
        </w:tabs>
        <w:spacing w:line="276" w:lineRule="auto"/>
        <w:jc w:val="both"/>
        <w:rPr>
          <w:rFonts w:ascii="Arial" w:eastAsia="Arial Unicode MS" w:hAnsi="Arial" w:cs="Arial"/>
          <w:b w:val="0"/>
          <w:bCs/>
          <w:sz w:val="20"/>
        </w:rPr>
      </w:pPr>
    </w:p>
    <w:tbl>
      <w:tblPr>
        <w:tblW w:w="0" w:type="auto"/>
        <w:tblInd w:w="113" w:type="dxa"/>
        <w:tblLayout w:type="fixed"/>
        <w:tblLook w:val="0000" w:firstRow="0" w:lastRow="0" w:firstColumn="0" w:lastColumn="0" w:noHBand="0" w:noVBand="0"/>
      </w:tblPr>
      <w:tblGrid>
        <w:gridCol w:w="1054"/>
        <w:gridCol w:w="7723"/>
      </w:tblGrid>
      <w:tr w:rsidR="00F2135C" w14:paraId="3EF0BDC4"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7E9F4396" w14:textId="77777777" w:rsidR="00F2135C" w:rsidRDefault="00F2135C">
            <w:pPr>
              <w:keepNext/>
              <w:keepLines/>
              <w:tabs>
                <w:tab w:val="left" w:pos="567"/>
              </w:tabs>
              <w:spacing w:before="240" w:after="120" w:line="276" w:lineRule="auto"/>
              <w:jc w:val="both"/>
              <w:outlineLvl w:val="0"/>
            </w:pPr>
            <w:r>
              <w:rPr>
                <w:rFonts w:ascii="Arial" w:eastAsia="MS Gothic" w:hAnsi="Arial" w:cs="Arial"/>
                <w:bCs/>
                <w:color w:val="000000"/>
                <w:sz w:val="20"/>
              </w:rPr>
              <w:t>Nota explicativa</w:t>
            </w:r>
          </w:p>
        </w:tc>
      </w:tr>
      <w:tr w:rsidR="00F2135C" w14:paraId="63657808"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4ACCDD0"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i/>
                <w:iCs/>
                <w:color w:val="000000"/>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64607496" w14:textId="77777777" w:rsidR="00F2135C" w:rsidRDefault="00F2135C">
            <w:pPr>
              <w:spacing w:before="100" w:after="100"/>
              <w:jc w:val="both"/>
            </w:pPr>
            <w:r>
              <w:rPr>
                <w:rFonts w:ascii="Arial" w:eastAsia="MS Mincho" w:hAnsi="Arial" w:cs="Arial"/>
                <w:i/>
                <w:iCs/>
                <w:color w:val="000000"/>
                <w:sz w:val="20"/>
              </w:rPr>
              <w:t>Na inexistência de norma municipal determinando o prazo máximo de pagamento pela Administração Pública, cabe ao gestor público definir motivadamente o prazo máximo, atentando para o impacto desta decisão no interesse dos fornecedores em participarem da contratação. O prazo de 30 (trinta) dias inserido na minuta é meramente sugestivo.</w:t>
            </w:r>
          </w:p>
        </w:tc>
      </w:tr>
    </w:tbl>
    <w:p w14:paraId="46BAA711" w14:textId="77777777" w:rsidR="00F2135C" w:rsidRDefault="00F2135C">
      <w:pPr>
        <w:tabs>
          <w:tab w:val="left" w:pos="-1557"/>
          <w:tab w:val="left" w:pos="2032"/>
          <w:tab w:val="left" w:pos="2973"/>
        </w:tabs>
        <w:spacing w:line="276" w:lineRule="auto"/>
        <w:jc w:val="both"/>
        <w:rPr>
          <w:rFonts w:ascii="Arial" w:eastAsia="Arial Unicode MS" w:hAnsi="Arial" w:cs="Arial"/>
          <w:b w:val="0"/>
          <w:bCs/>
          <w:sz w:val="20"/>
        </w:rPr>
      </w:pPr>
    </w:p>
    <w:p w14:paraId="01A8210E" w14:textId="77777777" w:rsidR="00F2135C" w:rsidRDefault="00F2135C">
      <w:pPr>
        <w:tabs>
          <w:tab w:val="left" w:pos="-1557"/>
          <w:tab w:val="left" w:pos="2032"/>
          <w:tab w:val="left" w:pos="2973"/>
        </w:tabs>
        <w:spacing w:line="276" w:lineRule="auto"/>
        <w:jc w:val="both"/>
        <w:rPr>
          <w:rFonts w:ascii="Arial" w:eastAsia="Arial Unicode MS" w:hAnsi="Arial" w:cs="Arial"/>
          <w:b w:val="0"/>
          <w:bCs/>
          <w:sz w:val="20"/>
        </w:rPr>
      </w:pPr>
    </w:p>
    <w:p w14:paraId="2A08BC73" w14:textId="77777777" w:rsidR="00F2135C" w:rsidRDefault="00F2135C">
      <w:pPr>
        <w:tabs>
          <w:tab w:val="left" w:pos="-1557"/>
          <w:tab w:val="left" w:pos="2032"/>
          <w:tab w:val="left" w:pos="2973"/>
        </w:tabs>
        <w:spacing w:line="276" w:lineRule="auto"/>
        <w:jc w:val="both"/>
      </w:pPr>
      <w:r>
        <w:rPr>
          <w:rFonts w:ascii="Arial" w:eastAsia="Arial Unicode MS" w:hAnsi="Arial" w:cs="Arial"/>
          <w:sz w:val="20"/>
        </w:rPr>
        <w:t>Parágrafo Primeiro</w:t>
      </w:r>
    </w:p>
    <w:p w14:paraId="2C32619E" w14:textId="77777777" w:rsidR="00F2135C" w:rsidRDefault="00F2135C">
      <w:pPr>
        <w:tabs>
          <w:tab w:val="left" w:pos="-1557"/>
          <w:tab w:val="left" w:pos="2032"/>
          <w:tab w:val="left" w:pos="2973"/>
        </w:tabs>
        <w:spacing w:line="276" w:lineRule="auto"/>
        <w:jc w:val="both"/>
      </w:pPr>
      <w:r>
        <w:rPr>
          <w:rFonts w:ascii="Arial" w:eastAsia="Arial Unicode MS" w:hAnsi="Arial" w:cs="Arial"/>
          <w:b w:val="0"/>
          <w:bCs/>
          <w:sz w:val="20"/>
        </w:rPr>
        <w:t>As solicitações de pagamento deverão ser formalizadas pelo contratado por meio de pedido subscrito pelo seu representante legal, indicando o número do contrato administrativo e os dados para pagamento, instruído com os seguintes documentos:</w:t>
      </w:r>
    </w:p>
    <w:p w14:paraId="23D7C793" w14:textId="77777777" w:rsidR="00F2135C" w:rsidRDefault="00F2135C">
      <w:pPr>
        <w:tabs>
          <w:tab w:val="left" w:pos="-1557"/>
          <w:tab w:val="left" w:pos="2032"/>
          <w:tab w:val="left" w:pos="2973"/>
        </w:tabs>
        <w:spacing w:line="276" w:lineRule="auto"/>
        <w:jc w:val="both"/>
        <w:rPr>
          <w:rFonts w:ascii="Arial" w:eastAsia="Arial Unicode MS" w:hAnsi="Arial" w:cs="Arial"/>
          <w:b w:val="0"/>
          <w:bCs/>
          <w:sz w:val="20"/>
        </w:rPr>
      </w:pPr>
    </w:p>
    <w:p w14:paraId="28101414" w14:textId="77777777" w:rsidR="00F2135C" w:rsidRDefault="00F2135C">
      <w:pPr>
        <w:pStyle w:val="Corpodetexto"/>
        <w:spacing w:before="2"/>
        <w:ind w:left="1134" w:hanging="283"/>
        <w:jc w:val="both"/>
      </w:pPr>
      <w:r>
        <w:rPr>
          <w:rFonts w:ascii="Arial" w:eastAsia="Arial Unicode MS" w:hAnsi="Arial" w:cs="Arial"/>
          <w:b w:val="0"/>
          <w:bCs/>
          <w:sz w:val="20"/>
        </w:rPr>
        <w:t xml:space="preserve">I- </w:t>
      </w:r>
      <w:proofErr w:type="gramStart"/>
      <w:r>
        <w:rPr>
          <w:rFonts w:ascii="Arial" w:eastAsia="Arial Unicode MS" w:hAnsi="Arial" w:cs="Arial"/>
          <w:b w:val="0"/>
          <w:bCs/>
          <w:sz w:val="20"/>
        </w:rPr>
        <w:t>nota</w:t>
      </w:r>
      <w:proofErr w:type="gramEnd"/>
      <w:r>
        <w:rPr>
          <w:rFonts w:ascii="Arial" w:eastAsia="Arial Unicode MS" w:hAnsi="Arial" w:cs="Arial"/>
          <w:b w:val="0"/>
          <w:bCs/>
          <w:sz w:val="20"/>
        </w:rPr>
        <w:t xml:space="preserve"> fiscal, fatura ou documento equivalente que ateste o cumprimento do objeto, indicando o valor e o período da prestação do serviço ou do fornecimento;</w:t>
      </w:r>
    </w:p>
    <w:p w14:paraId="0BDF11E8" w14:textId="77777777" w:rsidR="00F2135C" w:rsidRDefault="00F2135C">
      <w:pPr>
        <w:pStyle w:val="Corpodetexto"/>
        <w:spacing w:before="2"/>
        <w:ind w:left="1134" w:hanging="283"/>
        <w:jc w:val="both"/>
        <w:rPr>
          <w:rFonts w:ascii="Arial" w:eastAsia="Arial Unicode MS" w:hAnsi="Arial" w:cs="Arial"/>
          <w:b w:val="0"/>
          <w:bCs/>
          <w:sz w:val="20"/>
        </w:rPr>
      </w:pPr>
    </w:p>
    <w:p w14:paraId="07BEA9D2" w14:textId="77777777" w:rsidR="00F2135C" w:rsidRDefault="00F2135C">
      <w:pPr>
        <w:pStyle w:val="Corpodetexto"/>
        <w:spacing w:before="2"/>
        <w:ind w:left="1134" w:hanging="283"/>
        <w:jc w:val="both"/>
      </w:pPr>
      <w:r>
        <w:rPr>
          <w:rFonts w:ascii="Arial" w:eastAsia="Arial Unicode MS" w:hAnsi="Arial" w:cs="Arial"/>
          <w:b w:val="0"/>
          <w:bCs/>
          <w:sz w:val="20"/>
        </w:rPr>
        <w:t xml:space="preserve">II- </w:t>
      </w:r>
      <w:proofErr w:type="gramStart"/>
      <w:r>
        <w:rPr>
          <w:rFonts w:ascii="Arial" w:eastAsia="Arial Unicode MS" w:hAnsi="Arial" w:cs="Arial"/>
          <w:b w:val="0"/>
          <w:bCs/>
          <w:sz w:val="20"/>
        </w:rPr>
        <w:t>certidão</w:t>
      </w:r>
      <w:proofErr w:type="gramEnd"/>
      <w:r>
        <w:rPr>
          <w:rFonts w:ascii="Arial" w:eastAsia="Arial Unicode MS" w:hAnsi="Arial" w:cs="Arial"/>
          <w:b w:val="0"/>
          <w:bCs/>
          <w:sz w:val="20"/>
        </w:rPr>
        <w:t xml:space="preserve"> de regularidade fiscal perante a Fazenda Municipal;</w:t>
      </w:r>
    </w:p>
    <w:p w14:paraId="38857F6B" w14:textId="77777777" w:rsidR="00F2135C" w:rsidRDefault="00F2135C">
      <w:pPr>
        <w:pStyle w:val="Corpodetexto"/>
        <w:spacing w:before="2"/>
        <w:ind w:left="1134" w:hanging="283"/>
        <w:jc w:val="both"/>
        <w:rPr>
          <w:rFonts w:ascii="Arial" w:eastAsia="Arial Unicode MS" w:hAnsi="Arial" w:cs="Arial"/>
          <w:b w:val="0"/>
          <w:bCs/>
          <w:sz w:val="20"/>
        </w:rPr>
      </w:pPr>
    </w:p>
    <w:p w14:paraId="74760ED0" w14:textId="77777777" w:rsidR="00F2135C" w:rsidRDefault="00F2135C">
      <w:pPr>
        <w:pStyle w:val="Corpodetexto"/>
        <w:spacing w:before="2"/>
        <w:ind w:left="1134" w:hanging="283"/>
        <w:jc w:val="both"/>
      </w:pPr>
      <w:r>
        <w:rPr>
          <w:rFonts w:ascii="Arial" w:eastAsia="Arial Unicode MS" w:hAnsi="Arial" w:cs="Arial"/>
          <w:b w:val="0"/>
          <w:bCs/>
          <w:sz w:val="20"/>
        </w:rPr>
        <w:t>III- certidão de regularidade previdenciária e trabalhista, além dos documentos comprobatórios do cumprimento das respectivas obrigações, nos termos do art. 46 deste Decreto, nos casos de contrato de prestação de serviços contínuos com dedicação exclusiva (ou predominante) de mão de obra;</w:t>
      </w:r>
    </w:p>
    <w:p w14:paraId="7023291C" w14:textId="77777777" w:rsidR="00F2135C" w:rsidRDefault="00F2135C">
      <w:pPr>
        <w:pStyle w:val="Corpodetexto"/>
        <w:spacing w:before="2"/>
        <w:ind w:left="1134" w:hanging="283"/>
        <w:jc w:val="both"/>
        <w:rPr>
          <w:rFonts w:ascii="Arial" w:eastAsia="Arial Unicode MS" w:hAnsi="Arial" w:cs="Arial"/>
          <w:b w:val="0"/>
          <w:bCs/>
          <w:sz w:val="20"/>
        </w:rPr>
      </w:pPr>
    </w:p>
    <w:p w14:paraId="0FED1894" w14:textId="77777777" w:rsidR="00F2135C" w:rsidRDefault="00F2135C">
      <w:pPr>
        <w:pStyle w:val="Corpodetexto"/>
        <w:spacing w:before="2"/>
        <w:ind w:left="1134" w:hanging="283"/>
        <w:jc w:val="both"/>
      </w:pPr>
      <w:r>
        <w:rPr>
          <w:rFonts w:ascii="Arial" w:eastAsia="Arial Unicode MS" w:hAnsi="Arial" w:cs="Arial"/>
          <w:b w:val="0"/>
          <w:bCs/>
          <w:sz w:val="20"/>
        </w:rPr>
        <w:t xml:space="preserve">IV- </w:t>
      </w:r>
      <w:proofErr w:type="gramStart"/>
      <w:r>
        <w:rPr>
          <w:rFonts w:ascii="Arial" w:eastAsia="Arial Unicode MS" w:hAnsi="Arial" w:cs="Arial"/>
          <w:b w:val="0"/>
          <w:bCs/>
          <w:sz w:val="20"/>
        </w:rPr>
        <w:t>comprovante</w:t>
      </w:r>
      <w:proofErr w:type="gramEnd"/>
      <w:r>
        <w:rPr>
          <w:rFonts w:ascii="Arial" w:eastAsia="Arial Unicode MS" w:hAnsi="Arial" w:cs="Arial"/>
          <w:b w:val="0"/>
          <w:bCs/>
          <w:sz w:val="20"/>
        </w:rPr>
        <w:t xml:space="preserve"> de cumprimento de obrigações previdenciárias, nos casos de contratos de obra,</w:t>
      </w:r>
      <w:bookmarkStart w:id="2" w:name="_Hlk154503394"/>
      <w:r>
        <w:rPr>
          <w:rFonts w:ascii="Arial" w:eastAsia="Arial Unicode MS" w:hAnsi="Arial" w:cs="Arial"/>
          <w:b w:val="0"/>
          <w:bCs/>
          <w:sz w:val="20"/>
        </w:rPr>
        <w:t xml:space="preserve"> bem os documentos exigidos no art. 46 do Decreto Municipal n°3.8884/2024, quando se tratar de serviço de natureza contínua com dedicação exclusiva de mão </w:t>
      </w:r>
      <w:bookmarkEnd w:id="2"/>
      <w:r>
        <w:rPr>
          <w:rFonts w:ascii="Arial" w:eastAsia="Arial Unicode MS" w:hAnsi="Arial" w:cs="Arial"/>
          <w:b w:val="0"/>
          <w:bCs/>
          <w:sz w:val="20"/>
        </w:rPr>
        <w:t>de obra;</w:t>
      </w:r>
    </w:p>
    <w:p w14:paraId="15D48D8E" w14:textId="77777777" w:rsidR="00F2135C" w:rsidRDefault="00F2135C">
      <w:pPr>
        <w:pStyle w:val="Corpodetexto"/>
        <w:spacing w:before="2"/>
        <w:ind w:left="1134" w:hanging="283"/>
        <w:jc w:val="both"/>
        <w:rPr>
          <w:rFonts w:ascii="Arial" w:eastAsia="Arial Unicode MS" w:hAnsi="Arial" w:cs="Arial"/>
          <w:b w:val="0"/>
          <w:bCs/>
          <w:sz w:val="20"/>
        </w:rPr>
      </w:pPr>
    </w:p>
    <w:p w14:paraId="1647455F" w14:textId="77777777" w:rsidR="00F2135C" w:rsidRDefault="00F2135C">
      <w:pPr>
        <w:pStyle w:val="Corpodetexto"/>
        <w:spacing w:before="2"/>
        <w:ind w:left="1134" w:hanging="283"/>
        <w:jc w:val="both"/>
      </w:pPr>
      <w:r>
        <w:rPr>
          <w:rFonts w:ascii="Arial" w:eastAsia="Arial Unicode MS" w:hAnsi="Arial" w:cs="Arial"/>
          <w:b w:val="0"/>
          <w:bCs/>
          <w:sz w:val="20"/>
        </w:rPr>
        <w:t xml:space="preserve">V- </w:t>
      </w:r>
      <w:proofErr w:type="gramStart"/>
      <w:r>
        <w:rPr>
          <w:rFonts w:ascii="Arial" w:eastAsia="Arial Unicode MS" w:hAnsi="Arial" w:cs="Arial"/>
          <w:b w:val="0"/>
          <w:bCs/>
          <w:sz w:val="20"/>
        </w:rPr>
        <w:t>medição</w:t>
      </w:r>
      <w:proofErr w:type="gramEnd"/>
      <w:r>
        <w:rPr>
          <w:rFonts w:ascii="Arial" w:eastAsia="Arial Unicode MS" w:hAnsi="Arial" w:cs="Arial"/>
          <w:b w:val="0"/>
          <w:bCs/>
          <w:sz w:val="20"/>
        </w:rPr>
        <w:t xml:space="preserve"> realizada pela fiscalização do contrato, nos casos de obra e serviços de engenharia, e de contratos submetidos ao referido regime de pagamento por medição;</w:t>
      </w:r>
    </w:p>
    <w:p w14:paraId="473D1D9C" w14:textId="77777777" w:rsidR="00F2135C" w:rsidRDefault="00F2135C">
      <w:pPr>
        <w:pStyle w:val="Corpodetexto"/>
        <w:spacing w:before="2"/>
        <w:ind w:left="1134" w:hanging="283"/>
        <w:jc w:val="both"/>
        <w:rPr>
          <w:rFonts w:ascii="Arial" w:eastAsia="Arial Unicode MS" w:hAnsi="Arial" w:cs="Arial"/>
          <w:b w:val="0"/>
          <w:bCs/>
          <w:sz w:val="20"/>
        </w:rPr>
      </w:pPr>
    </w:p>
    <w:p w14:paraId="0EA5CA2F" w14:textId="77777777" w:rsidR="00F2135C" w:rsidRDefault="00F2135C">
      <w:pPr>
        <w:pStyle w:val="Corpodetexto"/>
        <w:spacing w:before="2"/>
        <w:ind w:left="1134" w:hanging="283"/>
        <w:jc w:val="both"/>
      </w:pPr>
      <w:r>
        <w:rPr>
          <w:rFonts w:ascii="Arial" w:eastAsia="Arial Unicode MS" w:hAnsi="Arial" w:cs="Arial"/>
          <w:b w:val="0"/>
          <w:bCs/>
          <w:sz w:val="20"/>
        </w:rPr>
        <w:t xml:space="preserve">VI- </w:t>
      </w:r>
      <w:proofErr w:type="gramStart"/>
      <w:r>
        <w:rPr>
          <w:rFonts w:ascii="Arial" w:eastAsia="Arial Unicode MS" w:hAnsi="Arial" w:cs="Arial"/>
          <w:b w:val="0"/>
          <w:bCs/>
          <w:sz w:val="20"/>
        </w:rPr>
        <w:t>comprovante</w:t>
      </w:r>
      <w:proofErr w:type="gramEnd"/>
      <w:r>
        <w:rPr>
          <w:rFonts w:ascii="Arial" w:eastAsia="Arial Unicode MS" w:hAnsi="Arial" w:cs="Arial"/>
          <w:b w:val="0"/>
          <w:bCs/>
          <w:sz w:val="20"/>
        </w:rPr>
        <w:t xml:space="preserve"> de atingimento de metas e respectivo impacto percentual no caso de remuneração variável;</w:t>
      </w:r>
    </w:p>
    <w:p w14:paraId="094A1EC1" w14:textId="77777777" w:rsidR="00F2135C" w:rsidRDefault="00F2135C">
      <w:pPr>
        <w:pStyle w:val="Corpodetexto"/>
        <w:spacing w:before="2"/>
        <w:ind w:left="1134" w:hanging="283"/>
        <w:jc w:val="both"/>
        <w:rPr>
          <w:rFonts w:ascii="Arial" w:eastAsia="Arial Unicode MS" w:hAnsi="Arial" w:cs="Arial"/>
          <w:b w:val="0"/>
          <w:bCs/>
          <w:sz w:val="20"/>
        </w:rPr>
      </w:pPr>
    </w:p>
    <w:p w14:paraId="7B8A95FF" w14:textId="77777777" w:rsidR="00F2135C" w:rsidRDefault="00F2135C">
      <w:pPr>
        <w:pStyle w:val="Corpodetexto"/>
        <w:spacing w:before="2"/>
        <w:ind w:left="1134" w:hanging="283"/>
        <w:jc w:val="both"/>
      </w:pPr>
      <w:r>
        <w:rPr>
          <w:rFonts w:ascii="Arial" w:eastAsia="Arial Unicode MS" w:hAnsi="Arial" w:cs="Arial"/>
          <w:b w:val="0"/>
          <w:bCs/>
          <w:sz w:val="20"/>
        </w:rPr>
        <w:t>VII- comprovante de percentual de economia produzida, nos casos de contratos de eficiência.</w:t>
      </w:r>
    </w:p>
    <w:p w14:paraId="0EA94735" w14:textId="77777777" w:rsidR="00F2135C" w:rsidRDefault="00F2135C">
      <w:pPr>
        <w:autoSpaceDE w:val="0"/>
        <w:spacing w:line="276" w:lineRule="auto"/>
        <w:jc w:val="both"/>
        <w:rPr>
          <w:rFonts w:ascii="Arial" w:eastAsia="Arial Unicode MS" w:hAnsi="Arial" w:cs="Arial"/>
          <w:b w:val="0"/>
          <w:bCs/>
          <w:sz w:val="20"/>
        </w:rPr>
      </w:pPr>
    </w:p>
    <w:p w14:paraId="0F1D8191" w14:textId="77777777" w:rsidR="00F2135C" w:rsidRDefault="00F2135C">
      <w:pPr>
        <w:tabs>
          <w:tab w:val="left" w:pos="2241"/>
        </w:tabs>
        <w:spacing w:line="276" w:lineRule="auto"/>
        <w:ind w:left="567" w:right="29" w:hanging="567"/>
        <w:jc w:val="both"/>
      </w:pPr>
      <w:r>
        <w:rPr>
          <w:rFonts w:ascii="Arial" w:hAnsi="Arial" w:cs="Arial"/>
          <w:bCs/>
          <w:sz w:val="20"/>
        </w:rPr>
        <w:t>Parágrafo Segundo</w:t>
      </w:r>
    </w:p>
    <w:p w14:paraId="7A004BD3" w14:textId="77777777" w:rsidR="00F2135C" w:rsidRDefault="00F2135C">
      <w:pPr>
        <w:jc w:val="both"/>
      </w:pPr>
      <w:r>
        <w:rPr>
          <w:rFonts w:ascii="Arial" w:eastAsia="Arial Unicode MS" w:hAnsi="Arial" w:cs="Arial"/>
          <w:b w:val="0"/>
          <w:bCs/>
          <w:sz w:val="20"/>
        </w:rPr>
        <w:t>Os documentos apresentados deverão ser atestados pela fiscalização</w:t>
      </w:r>
      <w:r>
        <w:rPr>
          <w:rFonts w:ascii="Arial" w:hAnsi="Arial" w:cs="Arial"/>
          <w:color w:val="000000"/>
          <w:spacing w:val="1"/>
          <w:w w:val="95"/>
          <w:sz w:val="20"/>
        </w:rPr>
        <w:t xml:space="preserve"> </w:t>
      </w:r>
      <w:r>
        <w:rPr>
          <w:rFonts w:ascii="Arial" w:hAnsi="Arial" w:cs="Arial"/>
          <w:color w:val="000000"/>
          <w:w w:val="95"/>
          <w:sz w:val="20"/>
        </w:rPr>
        <w:t>do</w:t>
      </w:r>
      <w:r>
        <w:rPr>
          <w:rFonts w:ascii="Arial" w:hAnsi="Arial" w:cs="Arial"/>
          <w:color w:val="000000"/>
          <w:spacing w:val="52"/>
          <w:sz w:val="20"/>
        </w:rPr>
        <w:t xml:space="preserve"> </w:t>
      </w:r>
      <w:r>
        <w:rPr>
          <w:rFonts w:ascii="Arial" w:hAnsi="Arial" w:cs="Arial"/>
          <w:color w:val="000000"/>
          <w:w w:val="95"/>
          <w:sz w:val="20"/>
        </w:rPr>
        <w:t>contrato</w:t>
      </w:r>
      <w:r>
        <w:rPr>
          <w:rFonts w:ascii="Arial" w:hAnsi="Arial" w:cs="Arial"/>
          <w:color w:val="000000"/>
          <w:spacing w:val="1"/>
          <w:w w:val="95"/>
          <w:sz w:val="20"/>
        </w:rPr>
        <w:t xml:space="preserve"> </w:t>
      </w:r>
      <w:r>
        <w:rPr>
          <w:rFonts w:ascii="Arial" w:hAnsi="Arial" w:cs="Arial"/>
          <w:color w:val="000000"/>
          <w:w w:val="95"/>
          <w:sz w:val="20"/>
        </w:rPr>
        <w:t xml:space="preserve">que emitirá </w:t>
      </w:r>
      <w:r>
        <w:rPr>
          <w:rFonts w:ascii="Arial" w:eastAsia="Arial Unicode MS" w:hAnsi="Arial" w:cs="Arial"/>
          <w:b w:val="0"/>
          <w:bCs/>
          <w:sz w:val="20"/>
        </w:rPr>
        <w:t xml:space="preserve">parecer conclusivo sobre a viabilidade do pagamento diante do cumprimento do objeto e efetiva </w:t>
      </w:r>
      <w:r>
        <w:rPr>
          <w:rFonts w:ascii="Arial" w:eastAsia="Arial Unicode MS" w:hAnsi="Arial" w:cs="Arial"/>
          <w:b w:val="0"/>
          <w:bCs/>
          <w:sz w:val="20"/>
        </w:rPr>
        <w:lastRenderedPageBreak/>
        <w:t>correspondência com o valor cobrado, devendo ser autuado processo administrativo no qual serão incluídos cópia do contrato e eventuais termos aditivos, cópia da nota de empenho e mapa de controle de execução contratual.</w:t>
      </w:r>
    </w:p>
    <w:p w14:paraId="7869C7AC" w14:textId="77777777" w:rsidR="00F2135C" w:rsidRDefault="00F2135C">
      <w:pPr>
        <w:autoSpaceDE w:val="0"/>
        <w:spacing w:line="276" w:lineRule="auto"/>
        <w:jc w:val="both"/>
        <w:rPr>
          <w:rFonts w:ascii="Arial" w:eastAsia="Arial Unicode MS" w:hAnsi="Arial" w:cs="Arial"/>
          <w:b w:val="0"/>
          <w:bCs/>
          <w:sz w:val="20"/>
        </w:rPr>
      </w:pPr>
    </w:p>
    <w:p w14:paraId="0D1E1297" w14:textId="77777777" w:rsidR="00F2135C" w:rsidRDefault="00F2135C">
      <w:pPr>
        <w:tabs>
          <w:tab w:val="left" w:pos="2241"/>
        </w:tabs>
        <w:spacing w:line="276" w:lineRule="auto"/>
        <w:ind w:left="567" w:right="29" w:hanging="567"/>
        <w:jc w:val="both"/>
      </w:pPr>
      <w:r>
        <w:rPr>
          <w:rFonts w:ascii="Arial" w:hAnsi="Arial" w:cs="Arial"/>
          <w:bCs/>
          <w:sz w:val="20"/>
        </w:rPr>
        <w:t>Parágrafo Terceiro</w:t>
      </w:r>
    </w:p>
    <w:p w14:paraId="55BBDD22" w14:textId="77777777" w:rsidR="00F2135C" w:rsidRDefault="00F2135C">
      <w:pPr>
        <w:jc w:val="both"/>
      </w:pPr>
      <w:r>
        <w:rPr>
          <w:rFonts w:ascii="Arial" w:eastAsia="Arial Unicode MS" w:hAnsi="Arial" w:cs="Arial"/>
          <w:b w:val="0"/>
          <w:bCs/>
          <w:sz w:val="20"/>
        </w:rPr>
        <w:t>Atestado o cumprimento do objeto do contrato pela fiscalização e a correta instrução do processo, após autorização do ordenador, os autos deverão ser remetidos ao setor responsável pela liquidação da despesa e efetivação do pagamento.</w:t>
      </w:r>
    </w:p>
    <w:p w14:paraId="231F369F" w14:textId="77777777" w:rsidR="00F2135C" w:rsidRDefault="00F2135C">
      <w:pPr>
        <w:autoSpaceDE w:val="0"/>
        <w:spacing w:line="276" w:lineRule="auto"/>
        <w:jc w:val="both"/>
        <w:rPr>
          <w:rFonts w:ascii="Arial" w:eastAsia="Arial Unicode MS" w:hAnsi="Arial" w:cs="Arial"/>
          <w:b w:val="0"/>
          <w:bCs/>
          <w:sz w:val="20"/>
        </w:rPr>
      </w:pPr>
    </w:p>
    <w:p w14:paraId="7F7F405C" w14:textId="77777777" w:rsidR="00F2135C" w:rsidRDefault="00F2135C">
      <w:pPr>
        <w:tabs>
          <w:tab w:val="left" w:pos="2241"/>
        </w:tabs>
        <w:spacing w:line="276" w:lineRule="auto"/>
        <w:ind w:left="567" w:right="29" w:hanging="567"/>
        <w:jc w:val="both"/>
      </w:pPr>
      <w:r>
        <w:rPr>
          <w:rFonts w:ascii="Arial" w:hAnsi="Arial" w:cs="Arial"/>
          <w:bCs/>
          <w:sz w:val="20"/>
        </w:rPr>
        <w:t>Parágrafo Quarto</w:t>
      </w:r>
    </w:p>
    <w:p w14:paraId="4FD4F804" w14:textId="77777777" w:rsidR="00F2135C" w:rsidRDefault="00F2135C">
      <w:pPr>
        <w:autoSpaceDE w:val="0"/>
        <w:spacing w:line="276" w:lineRule="auto"/>
        <w:jc w:val="both"/>
      </w:pPr>
      <w:r>
        <w:rPr>
          <w:rFonts w:ascii="Arial" w:hAnsi="Arial" w:cs="Arial"/>
          <w:b w:val="0"/>
          <w:sz w:val="20"/>
        </w:rPr>
        <w:t>Em caso de não cumprimento do inciso II (certidão de regularidade fiscal), o contratado deverá ser instado a se manifestar sobre a possibilidade de compensação do crédito com o débito existente junto ao ente municipal, caso em que os autos deverão ser remetidos ao órgão fazendário do município as providências cabíveis, com prévia oitiva da Procuradoria Geral do Município em caso de débito inscrito em dívida ativa.</w:t>
      </w:r>
    </w:p>
    <w:p w14:paraId="383B8F30" w14:textId="77777777" w:rsidR="00F2135C" w:rsidRDefault="00F2135C">
      <w:pPr>
        <w:autoSpaceDE w:val="0"/>
        <w:spacing w:line="276" w:lineRule="auto"/>
        <w:jc w:val="both"/>
        <w:rPr>
          <w:rFonts w:ascii="Arial" w:hAnsi="Arial" w:cs="Arial"/>
          <w:b w:val="0"/>
          <w:sz w:val="20"/>
        </w:rPr>
      </w:pPr>
    </w:p>
    <w:p w14:paraId="5FF10731" w14:textId="77777777" w:rsidR="00F2135C" w:rsidRDefault="00F2135C">
      <w:pPr>
        <w:tabs>
          <w:tab w:val="left" w:pos="2241"/>
        </w:tabs>
        <w:spacing w:line="276" w:lineRule="auto"/>
        <w:ind w:left="567" w:right="29" w:hanging="567"/>
        <w:jc w:val="both"/>
      </w:pPr>
      <w:r>
        <w:rPr>
          <w:rFonts w:ascii="Arial" w:hAnsi="Arial" w:cs="Arial"/>
          <w:bCs/>
          <w:sz w:val="20"/>
        </w:rPr>
        <w:t>Parágrafo Quinto</w:t>
      </w:r>
    </w:p>
    <w:p w14:paraId="3CADCC13" w14:textId="77777777" w:rsidR="00F2135C" w:rsidRDefault="00F2135C">
      <w:pPr>
        <w:autoSpaceDE w:val="0"/>
        <w:spacing w:line="276" w:lineRule="auto"/>
        <w:jc w:val="both"/>
      </w:pPr>
      <w:r>
        <w:rPr>
          <w:rFonts w:ascii="Arial" w:hAnsi="Arial" w:cs="Arial"/>
          <w:b w:val="0"/>
          <w:sz w:val="20"/>
        </w:rPr>
        <w:t>Em caso de não concordância com a compensação de eventuais débitos devidos ao município, imediatamente após o pagamento da contraprestação, os autos deverão ser remetidos à Procuradoria Geral do Município para adoção das providências cabíveis para recuperação do crédito municipal.</w:t>
      </w:r>
    </w:p>
    <w:p w14:paraId="727AD69B" w14:textId="77777777" w:rsidR="00F2135C" w:rsidRDefault="00F2135C">
      <w:pPr>
        <w:autoSpaceDE w:val="0"/>
        <w:spacing w:line="276" w:lineRule="auto"/>
        <w:jc w:val="both"/>
        <w:rPr>
          <w:rFonts w:ascii="Arial" w:hAnsi="Arial" w:cs="Arial"/>
          <w:b w:val="0"/>
          <w:sz w:val="20"/>
        </w:rPr>
      </w:pPr>
    </w:p>
    <w:p w14:paraId="6D87F31D" w14:textId="77777777" w:rsidR="00F2135C" w:rsidRDefault="00F2135C">
      <w:pPr>
        <w:tabs>
          <w:tab w:val="left" w:pos="2241"/>
        </w:tabs>
        <w:spacing w:line="276" w:lineRule="auto"/>
        <w:ind w:left="567" w:right="29" w:hanging="567"/>
        <w:jc w:val="both"/>
      </w:pPr>
      <w:r>
        <w:rPr>
          <w:rFonts w:ascii="Arial" w:hAnsi="Arial" w:cs="Arial"/>
          <w:bCs/>
          <w:sz w:val="20"/>
        </w:rPr>
        <w:t>Parágrafo Sexto</w:t>
      </w:r>
    </w:p>
    <w:p w14:paraId="138694A7" w14:textId="77777777" w:rsidR="00F2135C" w:rsidRDefault="00F2135C">
      <w:pPr>
        <w:autoSpaceDE w:val="0"/>
        <w:spacing w:line="276" w:lineRule="auto"/>
        <w:jc w:val="both"/>
      </w:pPr>
      <w:r>
        <w:rPr>
          <w:rFonts w:ascii="Arial" w:hAnsi="Arial" w:cs="Arial"/>
          <w:b w:val="0"/>
          <w:sz w:val="20"/>
        </w:rPr>
        <w:t>Em caso de não cumprimento do inciso III (regularidade previdenciária e trabalhista) e IV (</w:t>
      </w:r>
      <w:bookmarkStart w:id="3" w:name="_Hlk197604181"/>
      <w:r>
        <w:rPr>
          <w:rFonts w:ascii="Arial" w:hAnsi="Arial" w:cs="Arial"/>
          <w:b w:val="0"/>
          <w:sz w:val="20"/>
        </w:rPr>
        <w:t>comprovante de cumprimento de obrigações previdenciárias, nos casos de contratos de obra, bem os documentos exigidos no art. 46, quando se tratar de serviço de natureza contínua com dedicação exclusiva de mão de obra</w:t>
      </w:r>
      <w:bookmarkEnd w:id="3"/>
      <w:r>
        <w:rPr>
          <w:rFonts w:ascii="Arial" w:hAnsi="Arial" w:cs="Arial"/>
          <w:b w:val="0"/>
          <w:sz w:val="20"/>
        </w:rPr>
        <w:t>), o pagamento deverá ser retido até a regularização, observadas as diretrizes fixadas no Decreto 3.884/2024.</w:t>
      </w:r>
    </w:p>
    <w:p w14:paraId="2D017A8C" w14:textId="77777777" w:rsidR="00F2135C" w:rsidRDefault="00F2135C">
      <w:pPr>
        <w:autoSpaceDE w:val="0"/>
        <w:spacing w:line="276" w:lineRule="auto"/>
        <w:jc w:val="both"/>
        <w:rPr>
          <w:rFonts w:ascii="Arial" w:hAnsi="Arial" w:cs="Arial"/>
          <w:b w:val="0"/>
          <w:sz w:val="20"/>
        </w:rPr>
      </w:pPr>
    </w:p>
    <w:p w14:paraId="2CC72953" w14:textId="77777777" w:rsidR="00F2135C" w:rsidRDefault="00F2135C">
      <w:pPr>
        <w:tabs>
          <w:tab w:val="left" w:pos="1701"/>
        </w:tabs>
        <w:spacing w:line="276" w:lineRule="auto"/>
        <w:jc w:val="both"/>
        <w:rPr>
          <w:rFonts w:ascii="Arial" w:hAnsi="Arial" w:cs="Arial"/>
          <w:b w:val="0"/>
          <w:color w:val="000000"/>
          <w:w w:val="95"/>
          <w:sz w:val="20"/>
        </w:rPr>
      </w:pPr>
    </w:p>
    <w:tbl>
      <w:tblPr>
        <w:tblW w:w="0" w:type="auto"/>
        <w:tblInd w:w="113" w:type="dxa"/>
        <w:tblLayout w:type="fixed"/>
        <w:tblLook w:val="0000" w:firstRow="0" w:lastRow="0" w:firstColumn="0" w:lastColumn="0" w:noHBand="0" w:noVBand="0"/>
      </w:tblPr>
      <w:tblGrid>
        <w:gridCol w:w="1054"/>
        <w:gridCol w:w="7723"/>
      </w:tblGrid>
      <w:tr w:rsidR="00F2135C" w14:paraId="77F19096"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0E2C"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 xml:space="preserve">Nota explicativa </w:t>
            </w:r>
          </w:p>
        </w:tc>
      </w:tr>
      <w:tr w:rsidR="00F2135C" w14:paraId="5BD2EF05"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944CC32"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2F5A5DD3" w14:textId="77777777" w:rsidR="00F2135C" w:rsidRDefault="00F2135C">
            <w:pPr>
              <w:tabs>
                <w:tab w:val="left" w:pos="1701"/>
              </w:tabs>
              <w:spacing w:line="276" w:lineRule="auto"/>
              <w:jc w:val="both"/>
            </w:pPr>
            <w:r>
              <w:rPr>
                <w:rFonts w:ascii="Arial" w:eastAsia="MS Mincho" w:hAnsi="Arial" w:cs="Arial"/>
                <w:i/>
                <w:iCs/>
                <w:sz w:val="20"/>
              </w:rPr>
              <w:t xml:space="preserve">Conforme art. 206 do Decreto Municipal n° 3.884/2024, a  </w:t>
            </w:r>
            <w:r>
              <w:rPr>
                <w:rFonts w:ascii="Arial" w:hAnsi="Arial" w:cs="Arial"/>
                <w:color w:val="000000"/>
                <w:sz w:val="20"/>
                <w:shd w:val="clear" w:color="auto" w:fill="FFFFFF"/>
              </w:rPr>
              <w:t>antecipação de pagamento somente será admitida em situações excepcionais, na forma do art. 145 da Lei nº </w:t>
            </w:r>
            <w:hyperlink r:id="rId7" w:history="1">
              <w:r>
                <w:rPr>
                  <w:rStyle w:val="Hyperlink"/>
                  <w:rFonts w:ascii="Arial" w:hAnsi="Arial" w:cs="Arial"/>
                  <w:color w:val="000000"/>
                  <w:sz w:val="20"/>
                  <w:shd w:val="clear" w:color="auto" w:fill="FFFFFF"/>
                </w:rPr>
                <w:t>14.133</w:t>
              </w:r>
            </w:hyperlink>
            <w:r>
              <w:rPr>
                <w:rFonts w:ascii="Arial" w:hAnsi="Arial" w:cs="Arial"/>
                <w:color w:val="000000"/>
                <w:sz w:val="20"/>
                <w:shd w:val="clear" w:color="auto" w:fill="FFFFFF"/>
              </w:rPr>
              <w:t xml:space="preserve">/2021, devendo a administração municipal exigir seguros ou garantias específicas e suficientes ou adotar as devidas cautelas, como a previsão de devolução do valor antecipado caso não executado o objeto, sob pena de incorrer em sanções legais e/ou contratuais, comprovação de execução de parte ou etapa do objeto, se for o caso, emissão de título de crédito pelo contratado, dentre outras, justificadas </w:t>
            </w:r>
            <w:r>
              <w:rPr>
                <w:rFonts w:ascii="Arial" w:hAnsi="Arial" w:cs="Arial"/>
                <w:color w:val="000000"/>
                <w:w w:val="95"/>
                <w:sz w:val="20"/>
              </w:rPr>
              <w:t>regularização,</w:t>
            </w:r>
            <w:r>
              <w:rPr>
                <w:rFonts w:ascii="Arial" w:hAnsi="Arial" w:cs="Arial"/>
                <w:color w:val="000000"/>
                <w:spacing w:val="1"/>
                <w:w w:val="95"/>
                <w:sz w:val="20"/>
              </w:rPr>
              <w:t xml:space="preserve"> </w:t>
            </w:r>
            <w:r>
              <w:rPr>
                <w:rFonts w:ascii="Arial" w:hAnsi="Arial" w:cs="Arial"/>
                <w:color w:val="000000"/>
                <w:w w:val="95"/>
                <w:sz w:val="20"/>
              </w:rPr>
              <w:t>observadas</w:t>
            </w:r>
            <w:r>
              <w:rPr>
                <w:rFonts w:ascii="Arial" w:hAnsi="Arial" w:cs="Arial"/>
                <w:color w:val="000000"/>
                <w:spacing w:val="2"/>
                <w:w w:val="95"/>
                <w:sz w:val="20"/>
              </w:rPr>
              <w:t xml:space="preserve"> </w:t>
            </w:r>
            <w:r>
              <w:rPr>
                <w:rFonts w:ascii="Arial" w:hAnsi="Arial" w:cs="Arial"/>
                <w:color w:val="000000"/>
                <w:w w:val="95"/>
                <w:sz w:val="20"/>
              </w:rPr>
              <w:t>as</w:t>
            </w:r>
            <w:r>
              <w:rPr>
                <w:rFonts w:ascii="Arial" w:hAnsi="Arial" w:cs="Arial"/>
                <w:color w:val="000000"/>
                <w:spacing w:val="1"/>
                <w:w w:val="95"/>
                <w:sz w:val="20"/>
              </w:rPr>
              <w:t xml:space="preserve"> </w:t>
            </w:r>
            <w:r>
              <w:rPr>
                <w:rFonts w:ascii="Arial" w:hAnsi="Arial" w:cs="Arial"/>
                <w:color w:val="000000"/>
                <w:w w:val="95"/>
                <w:sz w:val="20"/>
              </w:rPr>
              <w:t>diretrizes</w:t>
            </w:r>
            <w:r>
              <w:rPr>
                <w:rFonts w:ascii="Arial" w:hAnsi="Arial" w:cs="Arial"/>
                <w:color w:val="000000"/>
                <w:spacing w:val="1"/>
                <w:w w:val="95"/>
                <w:sz w:val="20"/>
              </w:rPr>
              <w:t xml:space="preserve"> </w:t>
            </w:r>
            <w:r>
              <w:rPr>
                <w:rFonts w:ascii="Arial" w:hAnsi="Arial" w:cs="Arial"/>
                <w:color w:val="000000"/>
                <w:w w:val="95"/>
                <w:sz w:val="20"/>
              </w:rPr>
              <w:t>fixadas</w:t>
            </w:r>
            <w:r>
              <w:rPr>
                <w:rFonts w:ascii="Arial" w:hAnsi="Arial" w:cs="Arial"/>
                <w:color w:val="000000"/>
                <w:spacing w:val="2"/>
                <w:w w:val="95"/>
                <w:sz w:val="20"/>
              </w:rPr>
              <w:t xml:space="preserve"> </w:t>
            </w:r>
            <w:r>
              <w:rPr>
                <w:rFonts w:ascii="Arial" w:hAnsi="Arial" w:cs="Arial"/>
                <w:color w:val="000000"/>
                <w:w w:val="95"/>
                <w:sz w:val="20"/>
              </w:rPr>
              <w:t>neste</w:t>
            </w:r>
            <w:r>
              <w:rPr>
                <w:rFonts w:ascii="Arial" w:hAnsi="Arial" w:cs="Arial"/>
                <w:color w:val="000000"/>
                <w:spacing w:val="1"/>
                <w:w w:val="95"/>
                <w:sz w:val="20"/>
              </w:rPr>
              <w:t xml:space="preserve"> </w:t>
            </w:r>
            <w:r>
              <w:rPr>
                <w:rFonts w:ascii="Arial" w:hAnsi="Arial" w:cs="Arial"/>
                <w:color w:val="000000"/>
                <w:w w:val="95"/>
                <w:sz w:val="20"/>
              </w:rPr>
              <w:t>Decreto.</w:t>
            </w:r>
          </w:p>
          <w:p w14:paraId="38CE4251" w14:textId="77777777" w:rsidR="00F2135C" w:rsidRDefault="00F2135C">
            <w:pPr>
              <w:spacing w:before="100" w:after="100"/>
              <w:jc w:val="both"/>
              <w:rPr>
                <w:rFonts w:ascii="Arial" w:hAnsi="Arial" w:cs="Arial"/>
                <w:color w:val="000000"/>
                <w:w w:val="95"/>
                <w:sz w:val="20"/>
                <w:lang w:eastAsia="pt-BR"/>
              </w:rPr>
            </w:pPr>
          </w:p>
        </w:tc>
      </w:tr>
    </w:tbl>
    <w:p w14:paraId="46288B9A" w14:textId="77777777" w:rsidR="00F2135C" w:rsidRDefault="00F2135C">
      <w:pPr>
        <w:tabs>
          <w:tab w:val="left" w:pos="1701"/>
        </w:tabs>
        <w:spacing w:line="276" w:lineRule="auto"/>
        <w:jc w:val="both"/>
        <w:rPr>
          <w:rFonts w:ascii="Arial" w:hAnsi="Arial" w:cs="Arial"/>
          <w:b w:val="0"/>
          <w:bCs/>
          <w:sz w:val="20"/>
        </w:rPr>
      </w:pPr>
    </w:p>
    <w:p w14:paraId="1C80654B" w14:textId="77777777" w:rsidR="00F2135C" w:rsidRDefault="00F2135C">
      <w:pPr>
        <w:tabs>
          <w:tab w:val="left" w:pos="2241"/>
        </w:tabs>
        <w:spacing w:line="276" w:lineRule="auto"/>
        <w:ind w:left="567" w:right="29" w:hanging="567"/>
        <w:jc w:val="both"/>
      </w:pPr>
      <w:r>
        <w:rPr>
          <w:rFonts w:ascii="Arial" w:hAnsi="Arial" w:cs="Arial"/>
          <w:bCs/>
          <w:sz w:val="20"/>
        </w:rPr>
        <w:t>Parágrafo Sétimo</w:t>
      </w:r>
    </w:p>
    <w:p w14:paraId="04BAB9A1" w14:textId="77777777" w:rsidR="00F2135C" w:rsidRDefault="00F2135C">
      <w:pPr>
        <w:tabs>
          <w:tab w:val="left" w:pos="1701"/>
        </w:tabs>
        <w:spacing w:line="276" w:lineRule="auto"/>
        <w:jc w:val="both"/>
        <w:rPr>
          <w:rFonts w:ascii="Arial" w:hAnsi="Arial" w:cs="Arial"/>
          <w:b w:val="0"/>
          <w:bCs/>
          <w:sz w:val="20"/>
        </w:rPr>
      </w:pPr>
    </w:p>
    <w:p w14:paraId="0A6FFEA1" w14:textId="77777777" w:rsidR="00F2135C" w:rsidRDefault="00F2135C">
      <w:pPr>
        <w:tabs>
          <w:tab w:val="left" w:pos="1701"/>
        </w:tabs>
        <w:spacing w:line="276" w:lineRule="auto"/>
        <w:jc w:val="both"/>
      </w:pPr>
      <w:r>
        <w:rPr>
          <w:rFonts w:ascii="Arial" w:hAnsi="Arial" w:cs="Arial"/>
          <w:b w:val="0"/>
          <w:sz w:val="20"/>
        </w:rPr>
        <w:t>No caso de atraso pelo Contratante, os valores devidos ao contratado serão atualizados monetariamente entre o termo final do prazo de pagamento até a data de sua efetiva realização, mediante aplicação do índice IPCA de correção monetária.</w:t>
      </w:r>
    </w:p>
    <w:p w14:paraId="05880F41" w14:textId="77777777" w:rsidR="00F2135C" w:rsidRDefault="00F2135C">
      <w:pPr>
        <w:tabs>
          <w:tab w:val="left" w:pos="1701"/>
        </w:tabs>
        <w:spacing w:line="276" w:lineRule="auto"/>
        <w:jc w:val="both"/>
        <w:rPr>
          <w:rFonts w:ascii="Arial" w:hAnsi="Arial" w:cs="Arial"/>
          <w:b w:val="0"/>
          <w:bCs/>
          <w:sz w:val="20"/>
        </w:rPr>
      </w:pPr>
    </w:p>
    <w:p w14:paraId="4FBDDCE5" w14:textId="77777777" w:rsidR="00F2135C" w:rsidRDefault="00F2135C">
      <w:pPr>
        <w:tabs>
          <w:tab w:val="left" w:pos="1701"/>
        </w:tabs>
        <w:spacing w:line="276" w:lineRule="auto"/>
        <w:jc w:val="both"/>
        <w:rPr>
          <w:rFonts w:ascii="Arial" w:hAnsi="Arial" w:cs="Arial"/>
          <w:b w:val="0"/>
          <w:bCs/>
          <w:sz w:val="20"/>
        </w:rPr>
      </w:pPr>
    </w:p>
    <w:p w14:paraId="41D02471" w14:textId="77777777" w:rsidR="00F2135C" w:rsidRDefault="00F2135C">
      <w:pPr>
        <w:tabs>
          <w:tab w:val="left" w:pos="1701"/>
        </w:tabs>
        <w:spacing w:line="276" w:lineRule="auto"/>
        <w:jc w:val="both"/>
        <w:rPr>
          <w:rFonts w:ascii="Arial" w:hAnsi="Arial" w:cs="Arial"/>
          <w:b w:val="0"/>
          <w:bCs/>
          <w:sz w:val="20"/>
        </w:rPr>
      </w:pPr>
    </w:p>
    <w:p w14:paraId="6912E86D" w14:textId="77777777" w:rsidR="00F2135C" w:rsidRDefault="00F2135C">
      <w:pPr>
        <w:tabs>
          <w:tab w:val="left" w:pos="1701"/>
        </w:tabs>
        <w:spacing w:line="276" w:lineRule="auto"/>
        <w:jc w:val="both"/>
      </w:pPr>
      <w:r>
        <w:rPr>
          <w:rFonts w:ascii="Arial" w:hAnsi="Arial" w:cs="Arial"/>
          <w:bCs/>
          <w:sz w:val="20"/>
        </w:rPr>
        <w:t>CLÁUSULA SEXTA – DO REAJUSTE CONTRATUAL</w:t>
      </w:r>
    </w:p>
    <w:p w14:paraId="156B9496" w14:textId="77777777" w:rsidR="00F2135C" w:rsidRDefault="00F2135C">
      <w:pPr>
        <w:tabs>
          <w:tab w:val="left" w:pos="1701"/>
        </w:tabs>
        <w:spacing w:line="276" w:lineRule="auto"/>
        <w:jc w:val="both"/>
        <w:rPr>
          <w:rFonts w:ascii="Arial" w:hAnsi="Arial" w:cs="Arial"/>
          <w:bCs/>
          <w:sz w:val="20"/>
        </w:rPr>
      </w:pPr>
    </w:p>
    <w:tbl>
      <w:tblPr>
        <w:tblW w:w="0" w:type="auto"/>
        <w:tblLayout w:type="fixed"/>
        <w:tblLook w:val="0000" w:firstRow="0" w:lastRow="0" w:firstColumn="0" w:lastColumn="0" w:noHBand="0" w:noVBand="0"/>
      </w:tblPr>
      <w:tblGrid>
        <w:gridCol w:w="9212"/>
      </w:tblGrid>
      <w:tr w:rsidR="00F2135C" w14:paraId="6ADBEFA9"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5B30030D" w14:textId="77777777" w:rsidR="00F2135C" w:rsidRDefault="00F2135C">
            <w:pPr>
              <w:tabs>
                <w:tab w:val="left" w:pos="1701"/>
              </w:tabs>
              <w:spacing w:line="276" w:lineRule="auto"/>
              <w:jc w:val="both"/>
            </w:pPr>
            <w:r>
              <w:rPr>
                <w:rFonts w:ascii="Arial" w:hAnsi="Arial" w:cs="Arial"/>
                <w:bCs/>
                <w:sz w:val="20"/>
              </w:rPr>
              <w:t xml:space="preserve">Notas explicativas </w:t>
            </w:r>
          </w:p>
          <w:p w14:paraId="5BF1EB47" w14:textId="77777777" w:rsidR="00F2135C" w:rsidRDefault="00F2135C">
            <w:pPr>
              <w:tabs>
                <w:tab w:val="left" w:pos="1701"/>
              </w:tabs>
              <w:spacing w:line="276" w:lineRule="auto"/>
              <w:jc w:val="both"/>
              <w:rPr>
                <w:rFonts w:ascii="Arial" w:hAnsi="Arial" w:cs="Arial"/>
                <w:b w:val="0"/>
                <w:bCs/>
                <w:sz w:val="20"/>
              </w:rPr>
            </w:pPr>
          </w:p>
        </w:tc>
      </w:tr>
      <w:tr w:rsidR="00F2135C" w14:paraId="01042089"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128623AD" w14:textId="77777777" w:rsidR="00F2135C" w:rsidRDefault="00F2135C">
            <w:pPr>
              <w:tabs>
                <w:tab w:val="left" w:pos="1701"/>
              </w:tabs>
              <w:spacing w:line="276" w:lineRule="auto"/>
              <w:jc w:val="both"/>
            </w:pPr>
            <w:r>
              <w:rPr>
                <w:rFonts w:ascii="Arial" w:hAnsi="Arial" w:cs="Arial"/>
                <w:b w:val="0"/>
                <w:sz w:val="20"/>
              </w:rPr>
              <w:t xml:space="preserve">A Lei n.º 14.133, de 2021 em seu artigo 25, §7º fixou a necessidade da estipulação no contrato, independente do prazo de sua duração, de índice de reajustamento de preço, com data-base vinculada à data do orçamento estimado. </w:t>
            </w:r>
          </w:p>
          <w:p w14:paraId="3F13724C" w14:textId="77777777" w:rsidR="00F2135C" w:rsidRDefault="00F2135C">
            <w:pPr>
              <w:tabs>
                <w:tab w:val="left" w:pos="1701"/>
              </w:tabs>
              <w:spacing w:line="276" w:lineRule="auto"/>
              <w:jc w:val="both"/>
              <w:rPr>
                <w:rFonts w:ascii="Arial" w:hAnsi="Arial" w:cs="Arial"/>
                <w:b w:val="0"/>
                <w:sz w:val="20"/>
              </w:rPr>
            </w:pPr>
          </w:p>
          <w:p w14:paraId="6814AE44" w14:textId="77777777" w:rsidR="00F2135C" w:rsidRDefault="00F2135C">
            <w:pPr>
              <w:tabs>
                <w:tab w:val="left" w:pos="1701"/>
              </w:tabs>
              <w:spacing w:line="276" w:lineRule="auto"/>
              <w:jc w:val="both"/>
            </w:pPr>
            <w:r>
              <w:rPr>
                <w:rFonts w:ascii="Arial" w:hAnsi="Arial" w:cs="Arial"/>
                <w:b w:val="0"/>
                <w:sz w:val="20"/>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7C6E4CAD" w14:textId="77777777" w:rsidR="00F2135C" w:rsidRDefault="00F2135C">
            <w:pPr>
              <w:tabs>
                <w:tab w:val="left" w:pos="1701"/>
              </w:tabs>
              <w:spacing w:line="276" w:lineRule="auto"/>
              <w:jc w:val="both"/>
              <w:rPr>
                <w:rFonts w:ascii="Arial" w:hAnsi="Arial" w:cs="Arial"/>
                <w:b w:val="0"/>
                <w:sz w:val="20"/>
              </w:rPr>
            </w:pPr>
          </w:p>
          <w:p w14:paraId="2E809138" w14:textId="77777777" w:rsidR="00F2135C" w:rsidRDefault="00F2135C">
            <w:pPr>
              <w:tabs>
                <w:tab w:val="left" w:pos="1701"/>
              </w:tabs>
              <w:spacing w:line="276" w:lineRule="auto"/>
              <w:jc w:val="both"/>
            </w:pPr>
            <w:r>
              <w:rPr>
                <w:rFonts w:ascii="Arial" w:hAnsi="Arial" w:cs="Arial"/>
                <w:b w:val="0"/>
                <w:sz w:val="20"/>
              </w:rPr>
              <w:t>Importa enfatizar que o marco inicial para a contagem da anualidade é a data do orçamento estimado, o que representa um aperfeiçoamento em relação à sistemática anterior. Isso torna indispensável que o orçamento contenha a data específica a que se refere.</w:t>
            </w:r>
          </w:p>
          <w:p w14:paraId="154FDB4D" w14:textId="77777777" w:rsidR="00F2135C" w:rsidRDefault="00F2135C">
            <w:pPr>
              <w:tabs>
                <w:tab w:val="left" w:pos="1701"/>
              </w:tabs>
              <w:spacing w:line="276" w:lineRule="auto"/>
              <w:jc w:val="both"/>
              <w:rPr>
                <w:rFonts w:ascii="Arial" w:hAnsi="Arial" w:cs="Arial"/>
                <w:b w:val="0"/>
                <w:sz w:val="20"/>
              </w:rPr>
            </w:pPr>
          </w:p>
          <w:p w14:paraId="339CD72A" w14:textId="77777777" w:rsidR="00F2135C" w:rsidRDefault="00F2135C">
            <w:pPr>
              <w:tabs>
                <w:tab w:val="left" w:pos="1701"/>
              </w:tabs>
              <w:spacing w:line="276" w:lineRule="auto"/>
              <w:jc w:val="both"/>
            </w:pPr>
            <w:r>
              <w:rPr>
                <w:rFonts w:ascii="Arial" w:hAnsi="Arial" w:cs="Arial"/>
                <w:b w:val="0"/>
                <w:sz w:val="20"/>
              </w:rPr>
              <w:t>O cômputo do valor total do Termo de Contrato levará em conta o período inicial de vigência estabelecido.</w:t>
            </w:r>
          </w:p>
          <w:p w14:paraId="22F736F5" w14:textId="77777777" w:rsidR="00F2135C" w:rsidRDefault="00F2135C">
            <w:pPr>
              <w:tabs>
                <w:tab w:val="left" w:pos="1215"/>
              </w:tabs>
              <w:spacing w:line="276" w:lineRule="auto"/>
              <w:jc w:val="both"/>
              <w:rPr>
                <w:rFonts w:ascii="Arial" w:hAnsi="Arial" w:cs="Arial"/>
                <w:b w:val="0"/>
                <w:sz w:val="20"/>
              </w:rPr>
            </w:pPr>
          </w:p>
        </w:tc>
      </w:tr>
    </w:tbl>
    <w:p w14:paraId="1660DED8" w14:textId="77777777" w:rsidR="00F2135C" w:rsidRDefault="00F2135C">
      <w:pPr>
        <w:tabs>
          <w:tab w:val="left" w:pos="1701"/>
        </w:tabs>
        <w:spacing w:line="276" w:lineRule="auto"/>
        <w:jc w:val="both"/>
        <w:rPr>
          <w:rFonts w:ascii="Arial" w:hAnsi="Arial" w:cs="Arial"/>
          <w:bCs/>
          <w:sz w:val="20"/>
        </w:rPr>
      </w:pPr>
    </w:p>
    <w:p w14:paraId="1D51CB5B" w14:textId="77777777" w:rsidR="00F2135C" w:rsidRDefault="00F2135C">
      <w:pPr>
        <w:keepNext/>
        <w:keepLines/>
        <w:tabs>
          <w:tab w:val="left" w:pos="567"/>
        </w:tabs>
        <w:suppressAutoHyphens w:val="0"/>
        <w:spacing w:line="276" w:lineRule="auto"/>
        <w:contextualSpacing/>
        <w:jc w:val="both"/>
        <w:outlineLvl w:val="0"/>
      </w:pPr>
      <w:r>
        <w:rPr>
          <w:rFonts w:ascii="Arial" w:hAnsi="Arial" w:cs="Arial"/>
          <w:b w:val="0"/>
          <w:bCs/>
          <w:sz w:val="20"/>
        </w:rPr>
        <w:t>Considerando o disposto no art. 25, § 8º, da Lei n.º 14133/2021, bem como considerando que o prazo começa a ser contado do orçamento estimado, segundo o § 3º do art. 92 da mesma Lei.</w:t>
      </w:r>
    </w:p>
    <w:p w14:paraId="65F31A97" w14:textId="77777777" w:rsidR="00F2135C" w:rsidRDefault="00F2135C">
      <w:pPr>
        <w:pStyle w:val="Nivel2"/>
        <w:rPr>
          <w:b/>
          <w:bCs w:val="0"/>
        </w:rPr>
      </w:pPr>
    </w:p>
    <w:p w14:paraId="3A5001B6" w14:textId="77777777" w:rsidR="00F2135C" w:rsidRDefault="00F2135C">
      <w:pPr>
        <w:pStyle w:val="Nivel2"/>
      </w:pPr>
      <w:r>
        <w:rPr>
          <w:b/>
          <w:bCs w:val="0"/>
          <w:color w:val="000000"/>
        </w:rPr>
        <w:t>Parágrafo Primeiro</w:t>
      </w:r>
    </w:p>
    <w:p w14:paraId="2A5E8606" w14:textId="77777777" w:rsidR="00F2135C" w:rsidRDefault="00F2135C">
      <w:pPr>
        <w:pStyle w:val="Nivel2"/>
      </w:pPr>
      <w:r>
        <w:rPr>
          <w:color w:val="000000"/>
        </w:rPr>
        <w:t>Os preços inicialmente são fixos e irreajustáveis no prazo de um ano contado da data da conclusão do orçamento estimado definitivo.</w:t>
      </w:r>
    </w:p>
    <w:p w14:paraId="07486508" w14:textId="77777777" w:rsidR="00F2135C" w:rsidRDefault="00F2135C">
      <w:pPr>
        <w:pStyle w:val="Nivel2"/>
        <w:rPr>
          <w:color w:val="000000"/>
        </w:rPr>
      </w:pPr>
    </w:p>
    <w:p w14:paraId="7F589701" w14:textId="77777777" w:rsidR="00F2135C" w:rsidRDefault="00F2135C">
      <w:pPr>
        <w:pStyle w:val="Nivel2"/>
      </w:pPr>
      <w:r>
        <w:rPr>
          <w:b/>
          <w:bCs w:val="0"/>
          <w:color w:val="000000"/>
        </w:rPr>
        <w:t>Parágrafo Segundo</w:t>
      </w:r>
    </w:p>
    <w:p w14:paraId="04A5FCED" w14:textId="77777777" w:rsidR="00F2135C" w:rsidRDefault="00F2135C">
      <w:pPr>
        <w:pStyle w:val="Nivel2"/>
      </w:pPr>
      <w:r>
        <w:rPr>
          <w:color w:val="000000"/>
        </w:rPr>
        <w:t>Após o interregno de um ano, os preços iniciais serão reajustados, mediante a aplicação, pela CONTRATANTE, do</w:t>
      </w:r>
      <w:r>
        <w:t xml:space="preserve"> </w:t>
      </w:r>
      <w:r>
        <w:rPr>
          <w:color w:val="C00000"/>
        </w:rPr>
        <w:t>Índice Nacional ao Consumidor Amplo – IPCA (IBGE)</w:t>
      </w:r>
      <w:r>
        <w:t xml:space="preserve">, </w:t>
      </w:r>
      <w:r>
        <w:rPr>
          <w:color w:val="000000"/>
        </w:rPr>
        <w:t>exclusivamente para as obrigações iniciadas e concluídas após a ocorrência da anualidade.</w:t>
      </w:r>
    </w:p>
    <w:p w14:paraId="6EE4B170" w14:textId="77777777" w:rsidR="00F2135C" w:rsidRDefault="00F2135C">
      <w:pPr>
        <w:pStyle w:val="Nivel2"/>
        <w:rPr>
          <w:color w:val="000000"/>
        </w:rPr>
      </w:pPr>
    </w:p>
    <w:tbl>
      <w:tblPr>
        <w:tblW w:w="0" w:type="auto"/>
        <w:tblLayout w:type="fixed"/>
        <w:tblLook w:val="0000" w:firstRow="0" w:lastRow="0" w:firstColumn="0" w:lastColumn="0" w:noHBand="0" w:noVBand="0"/>
      </w:tblPr>
      <w:tblGrid>
        <w:gridCol w:w="9212"/>
      </w:tblGrid>
      <w:tr w:rsidR="00F2135C" w14:paraId="31751467"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56780F5F" w14:textId="77777777" w:rsidR="00F2135C" w:rsidRDefault="00F2135C">
            <w:pPr>
              <w:pStyle w:val="Nivel2"/>
            </w:pPr>
            <w:r>
              <w:rPr>
                <w:b/>
                <w:bCs w:val="0"/>
                <w:color w:val="000000"/>
              </w:rPr>
              <w:t>Nota explicativa:</w:t>
            </w:r>
          </w:p>
          <w:p w14:paraId="56F288C0" w14:textId="77777777" w:rsidR="00F2135C" w:rsidRDefault="00F2135C">
            <w:pPr>
              <w:pStyle w:val="Nivel2"/>
            </w:pPr>
            <w:r>
              <w:rPr>
                <w:color w:val="000000"/>
              </w:rPr>
              <w:t>O índice poderá variar de acordo com a prestação, devendo ser escolhido pela Secretaria solicitante</w:t>
            </w:r>
          </w:p>
        </w:tc>
      </w:tr>
    </w:tbl>
    <w:p w14:paraId="739C8769" w14:textId="77777777" w:rsidR="00F2135C" w:rsidRDefault="00F2135C">
      <w:pPr>
        <w:pStyle w:val="Nivel2"/>
      </w:pPr>
    </w:p>
    <w:p w14:paraId="5703B8BC" w14:textId="77777777" w:rsidR="00F2135C" w:rsidRDefault="00F2135C">
      <w:pPr>
        <w:pStyle w:val="Nivel2"/>
      </w:pPr>
      <w:r>
        <w:rPr>
          <w:rFonts w:eastAsia="Arial"/>
        </w:rPr>
        <w:t xml:space="preserve"> </w:t>
      </w:r>
    </w:p>
    <w:p w14:paraId="44D2EC39" w14:textId="77777777" w:rsidR="00F2135C" w:rsidRDefault="00F2135C">
      <w:pPr>
        <w:pStyle w:val="Nivel2"/>
      </w:pPr>
      <w:r>
        <w:rPr>
          <w:b/>
          <w:bCs w:val="0"/>
          <w:color w:val="000000"/>
        </w:rPr>
        <w:t>Parágrafo Terceiro</w:t>
      </w:r>
    </w:p>
    <w:p w14:paraId="6ABD1E12" w14:textId="77777777" w:rsidR="00F2135C" w:rsidRDefault="00F2135C">
      <w:pPr>
        <w:pStyle w:val="Nivel2"/>
      </w:pPr>
      <w:r>
        <w:rPr>
          <w:color w:val="000000"/>
        </w:rPr>
        <w:t>Nos reajustes subsequentes ao primeiro, o interregno mínimo de um ano será contado a partir dos efeitos financeiros do último reajuste.</w:t>
      </w:r>
    </w:p>
    <w:p w14:paraId="743790CC" w14:textId="77777777" w:rsidR="00F2135C" w:rsidRDefault="00F2135C">
      <w:pPr>
        <w:pStyle w:val="Nivel2"/>
        <w:rPr>
          <w:color w:val="000000"/>
        </w:rPr>
      </w:pPr>
    </w:p>
    <w:p w14:paraId="12BAD068" w14:textId="77777777" w:rsidR="00F2135C" w:rsidRDefault="00F2135C">
      <w:pPr>
        <w:pStyle w:val="Nivel2"/>
      </w:pPr>
      <w:r>
        <w:rPr>
          <w:b/>
          <w:bCs w:val="0"/>
          <w:color w:val="000000"/>
        </w:rPr>
        <w:t>Parágrafo Quarto</w:t>
      </w:r>
    </w:p>
    <w:p w14:paraId="23D9E7A5" w14:textId="77777777" w:rsidR="00F2135C" w:rsidRDefault="00F2135C">
      <w:pPr>
        <w:pStyle w:val="Nivel2"/>
      </w:pPr>
      <w:r>
        <w:rPr>
          <w:color w:val="000000"/>
        </w:rPr>
        <w:t>No caso de atraso ou não divulgação do índice de reajustamento, o CONTRATANTE pagará à CONTRATADA a importância calculada pela última variação conhecida, liquidando a diferença correspondente tão logo seja divulgado o índice definitivo.</w:t>
      </w:r>
    </w:p>
    <w:p w14:paraId="799871D1" w14:textId="77777777" w:rsidR="00F2135C" w:rsidRDefault="00F2135C">
      <w:pPr>
        <w:pStyle w:val="Nivel2"/>
        <w:rPr>
          <w:b/>
          <w:bCs w:val="0"/>
          <w:color w:val="000000"/>
        </w:rPr>
      </w:pPr>
    </w:p>
    <w:p w14:paraId="685346B3" w14:textId="77777777" w:rsidR="00F2135C" w:rsidRDefault="00F2135C">
      <w:pPr>
        <w:pStyle w:val="Nivel2"/>
      </w:pPr>
      <w:r>
        <w:rPr>
          <w:b/>
          <w:bCs w:val="0"/>
          <w:color w:val="000000"/>
        </w:rPr>
        <w:t>Parágrafo Quinto</w:t>
      </w:r>
    </w:p>
    <w:p w14:paraId="5DCC30E5" w14:textId="77777777" w:rsidR="00F2135C" w:rsidRDefault="00F2135C">
      <w:pPr>
        <w:pStyle w:val="Nivel2"/>
      </w:pPr>
      <w:r>
        <w:rPr>
          <w:color w:val="000000"/>
        </w:rPr>
        <w:t>Nas aferições finais, o índice utilizado para reajuste será, obrigatoriamente, o definitivo.</w:t>
      </w:r>
    </w:p>
    <w:p w14:paraId="7D7CA24C" w14:textId="77777777" w:rsidR="00F2135C" w:rsidRDefault="00F2135C">
      <w:pPr>
        <w:pStyle w:val="Nivel2"/>
        <w:rPr>
          <w:color w:val="000000"/>
        </w:rPr>
      </w:pPr>
    </w:p>
    <w:p w14:paraId="316B2709" w14:textId="77777777" w:rsidR="00F2135C" w:rsidRDefault="00F2135C">
      <w:pPr>
        <w:pStyle w:val="Nivel2"/>
      </w:pPr>
      <w:r>
        <w:rPr>
          <w:b/>
          <w:bCs w:val="0"/>
          <w:color w:val="000000"/>
        </w:rPr>
        <w:t>Parágrafo Sexto</w:t>
      </w:r>
    </w:p>
    <w:p w14:paraId="76C54D9F" w14:textId="77777777" w:rsidR="00F2135C" w:rsidRDefault="00F2135C">
      <w:pPr>
        <w:pStyle w:val="Nivel2"/>
      </w:pPr>
      <w:r>
        <w:rPr>
          <w:color w:val="000000"/>
        </w:rPr>
        <w:t>Caso o índice estabelecido para reajustamento venha a ser extinto ou de qualquer forma não possa mais ser utilizado, será adotado, em substituição, o que vier a ser determinado pela legislação então em vigor.</w:t>
      </w:r>
    </w:p>
    <w:p w14:paraId="0A3FC64D" w14:textId="77777777" w:rsidR="00F2135C" w:rsidRDefault="00F2135C">
      <w:pPr>
        <w:pStyle w:val="Nivel2"/>
        <w:rPr>
          <w:color w:val="000000"/>
        </w:rPr>
      </w:pPr>
    </w:p>
    <w:p w14:paraId="4BA71D10" w14:textId="77777777" w:rsidR="00F2135C" w:rsidRDefault="00F2135C">
      <w:pPr>
        <w:pStyle w:val="Nivel2"/>
      </w:pPr>
      <w:r>
        <w:rPr>
          <w:b/>
          <w:bCs w:val="0"/>
          <w:color w:val="000000"/>
        </w:rPr>
        <w:t>Parágrafo Sétimo</w:t>
      </w:r>
    </w:p>
    <w:p w14:paraId="6512C547" w14:textId="77777777" w:rsidR="00F2135C" w:rsidRDefault="00F2135C">
      <w:pPr>
        <w:pStyle w:val="Nivel2"/>
      </w:pPr>
      <w:r>
        <w:rPr>
          <w:color w:val="000000"/>
        </w:rPr>
        <w:t>Na ausência de previsão legal quanto ao índice substituto, as partes elegerão novo índice oficial para reajustamento do preço do valor remanescente, por meio do termo aditivo.</w:t>
      </w:r>
    </w:p>
    <w:p w14:paraId="1C272629" w14:textId="77777777" w:rsidR="00F2135C" w:rsidRDefault="00F2135C">
      <w:pPr>
        <w:pStyle w:val="Nivel2"/>
        <w:rPr>
          <w:color w:val="000000"/>
        </w:rPr>
      </w:pPr>
    </w:p>
    <w:p w14:paraId="24EFC5EB" w14:textId="77777777" w:rsidR="00F2135C" w:rsidRDefault="00F2135C">
      <w:pPr>
        <w:pStyle w:val="Nivel2"/>
      </w:pPr>
      <w:r>
        <w:rPr>
          <w:b/>
          <w:bCs w:val="0"/>
          <w:color w:val="000000"/>
        </w:rPr>
        <w:t>Parágrafo Oitavo</w:t>
      </w:r>
    </w:p>
    <w:p w14:paraId="1D8885BD" w14:textId="77777777" w:rsidR="00F2135C" w:rsidRDefault="00F2135C">
      <w:pPr>
        <w:pStyle w:val="Nivel2"/>
      </w:pPr>
      <w:r>
        <w:rPr>
          <w:color w:val="000000"/>
        </w:rPr>
        <w:t>O reajuste será realizado por apostilamento, ou por aditivo.</w:t>
      </w:r>
    </w:p>
    <w:p w14:paraId="197F746F" w14:textId="77777777" w:rsidR="00F2135C" w:rsidRDefault="00F2135C">
      <w:pPr>
        <w:pStyle w:val="Nivel2"/>
        <w:rPr>
          <w:color w:val="000000"/>
        </w:rPr>
      </w:pPr>
    </w:p>
    <w:p w14:paraId="49A298D2" w14:textId="77777777" w:rsidR="00F2135C" w:rsidRDefault="00F2135C">
      <w:pPr>
        <w:pStyle w:val="Nivel2"/>
      </w:pPr>
      <w:r>
        <w:rPr>
          <w:b/>
          <w:bCs w:val="0"/>
          <w:color w:val="000000"/>
        </w:rPr>
        <w:t>Parágrafo Nono</w:t>
      </w:r>
    </w:p>
    <w:p w14:paraId="7DCD899A" w14:textId="77777777" w:rsidR="00F2135C" w:rsidRDefault="00F2135C">
      <w:pPr>
        <w:tabs>
          <w:tab w:val="left" w:pos="1701"/>
        </w:tabs>
        <w:spacing w:line="276" w:lineRule="auto"/>
        <w:jc w:val="both"/>
      </w:pPr>
      <w:r>
        <w:rPr>
          <w:rFonts w:ascii="Arial" w:eastAsia="Calibri" w:hAnsi="Arial" w:cs="Arial"/>
          <w:b w:val="0"/>
          <w:bCs/>
          <w:sz w:val="20"/>
          <w:lang w:eastAsia="en-US"/>
        </w:rPr>
        <w:t>O reajuste a que a futura contratada fizer jus e não for solicitado durante a vigência do contrato, será objeto de preclusão com a assinatura da prorrogação contratual, se não houver qualquer ressalva no respectivo termo, ou com o encerramento do contrato.</w:t>
      </w:r>
    </w:p>
    <w:p w14:paraId="5124C691" w14:textId="77777777" w:rsidR="00F2135C" w:rsidRDefault="00F2135C">
      <w:pPr>
        <w:tabs>
          <w:tab w:val="left" w:pos="1701"/>
        </w:tabs>
        <w:spacing w:line="276" w:lineRule="auto"/>
        <w:jc w:val="both"/>
        <w:rPr>
          <w:rFonts w:ascii="Arial" w:eastAsia="Calibri" w:hAnsi="Arial" w:cs="Arial"/>
          <w:b w:val="0"/>
          <w:bCs/>
          <w:sz w:val="20"/>
          <w:lang w:eastAsia="en-US"/>
        </w:rPr>
      </w:pPr>
    </w:p>
    <w:p w14:paraId="0AE278A1" w14:textId="77777777" w:rsidR="00F2135C" w:rsidRDefault="00F2135C">
      <w:pPr>
        <w:tabs>
          <w:tab w:val="left" w:pos="1701"/>
        </w:tabs>
        <w:spacing w:line="276" w:lineRule="auto"/>
        <w:jc w:val="both"/>
      </w:pPr>
      <w:r>
        <w:rPr>
          <w:rFonts w:ascii="Arial" w:eastAsia="Calibri" w:hAnsi="Arial" w:cs="Arial"/>
          <w:color w:val="FF0000"/>
          <w:sz w:val="20"/>
          <w:lang w:eastAsia="en-US"/>
        </w:rPr>
        <w:t>OU (Em casos de serviços contínuos com dedicação exclusiva de mão de obra).</w:t>
      </w:r>
    </w:p>
    <w:p w14:paraId="2D3A64B3" w14:textId="77777777" w:rsidR="00F2135C" w:rsidRDefault="00F2135C">
      <w:pPr>
        <w:suppressAutoHyphens w:val="0"/>
        <w:spacing w:before="225" w:after="225"/>
        <w:jc w:val="both"/>
      </w:pPr>
      <w:r>
        <w:rPr>
          <w:rFonts w:ascii="Arial" w:hAnsi="Arial" w:cs="Arial"/>
          <w:b w:val="0"/>
          <w:color w:val="000000"/>
          <w:sz w:val="20"/>
          <w:lang w:eastAsia="pt-BR"/>
        </w:rPr>
        <w:t>Os preços dos contratos para serviços contínuos com regime de dedicação exclusiva de mão de obra ou com predominância de mão de obra serão repactuados para manutenção do equilíbrio econômico-financeiro, mediante demonstração analítica da variação dos custos contratuais, com data vinculada:</w:t>
      </w:r>
    </w:p>
    <w:p w14:paraId="3435E0F3" w14:textId="77777777" w:rsidR="00F2135C" w:rsidRDefault="00F2135C">
      <w:pPr>
        <w:suppressAutoHyphens w:val="0"/>
        <w:spacing w:before="225" w:after="225"/>
        <w:ind w:left="2268" w:hanging="141"/>
        <w:jc w:val="both"/>
      </w:pPr>
      <w:bookmarkStart w:id="4" w:name="art135i"/>
      <w:bookmarkEnd w:id="4"/>
      <w:r>
        <w:rPr>
          <w:rFonts w:ascii="Arial" w:hAnsi="Arial" w:cs="Arial"/>
          <w:b w:val="0"/>
          <w:color w:val="000000"/>
          <w:sz w:val="20"/>
          <w:lang w:eastAsia="pt-BR"/>
        </w:rPr>
        <w:t xml:space="preserve">I - </w:t>
      </w:r>
      <w:proofErr w:type="gramStart"/>
      <w:r>
        <w:rPr>
          <w:rFonts w:ascii="Arial" w:hAnsi="Arial" w:cs="Arial"/>
          <w:b w:val="0"/>
          <w:color w:val="000000"/>
          <w:sz w:val="20"/>
          <w:lang w:eastAsia="pt-BR"/>
        </w:rPr>
        <w:t>à</w:t>
      </w:r>
      <w:proofErr w:type="gramEnd"/>
      <w:r>
        <w:rPr>
          <w:rFonts w:ascii="Arial" w:hAnsi="Arial" w:cs="Arial"/>
          <w:b w:val="0"/>
          <w:color w:val="000000"/>
          <w:sz w:val="20"/>
          <w:lang w:eastAsia="pt-BR"/>
        </w:rPr>
        <w:t xml:space="preserve"> da apresentação da proposta, para custos decorrentes do mercado;</w:t>
      </w:r>
    </w:p>
    <w:p w14:paraId="12038D6B" w14:textId="77777777" w:rsidR="00F2135C" w:rsidRDefault="00F2135C">
      <w:pPr>
        <w:suppressAutoHyphens w:val="0"/>
        <w:spacing w:before="225" w:after="225"/>
        <w:ind w:left="2268" w:hanging="141"/>
        <w:jc w:val="both"/>
      </w:pPr>
      <w:bookmarkStart w:id="5" w:name="art135ii"/>
      <w:bookmarkEnd w:id="5"/>
      <w:r>
        <w:rPr>
          <w:rFonts w:ascii="Arial" w:hAnsi="Arial" w:cs="Arial"/>
          <w:b w:val="0"/>
          <w:color w:val="000000"/>
          <w:sz w:val="20"/>
          <w:lang w:eastAsia="pt-BR"/>
        </w:rPr>
        <w:t xml:space="preserve">II - </w:t>
      </w:r>
      <w:proofErr w:type="gramStart"/>
      <w:r>
        <w:rPr>
          <w:rFonts w:ascii="Arial" w:hAnsi="Arial" w:cs="Arial"/>
          <w:b w:val="0"/>
          <w:color w:val="000000"/>
          <w:sz w:val="20"/>
          <w:lang w:eastAsia="pt-BR"/>
        </w:rPr>
        <w:t>ao</w:t>
      </w:r>
      <w:proofErr w:type="gramEnd"/>
      <w:r>
        <w:rPr>
          <w:rFonts w:ascii="Arial" w:hAnsi="Arial" w:cs="Arial"/>
          <w:b w:val="0"/>
          <w:color w:val="000000"/>
          <w:sz w:val="20"/>
          <w:lang w:eastAsia="pt-BR"/>
        </w:rPr>
        <w:t xml:space="preserve"> acordo, à convenção coletiva ou ao dissídio coletivo ao qual a proposta esteja vinculada, para os custos de mão de obra.</w:t>
      </w:r>
    </w:p>
    <w:p w14:paraId="2D54EBC2" w14:textId="77777777" w:rsidR="00F2135C" w:rsidRDefault="00F2135C">
      <w:pPr>
        <w:suppressAutoHyphens w:val="0"/>
        <w:spacing w:before="225" w:after="225"/>
        <w:jc w:val="both"/>
      </w:pPr>
      <w:bookmarkStart w:id="6" w:name="art135§1"/>
      <w:bookmarkEnd w:id="6"/>
      <w:r>
        <w:rPr>
          <w:rFonts w:ascii="Arial" w:hAnsi="Arial" w:cs="Arial"/>
          <w:bCs/>
          <w:color w:val="000000"/>
          <w:sz w:val="20"/>
          <w:lang w:eastAsia="pt-BR"/>
        </w:rPr>
        <w:t>Parágrafo Primeiro</w:t>
      </w:r>
    </w:p>
    <w:p w14:paraId="2DE5398F" w14:textId="77777777" w:rsidR="00F2135C" w:rsidRDefault="00F2135C">
      <w:pPr>
        <w:suppressAutoHyphens w:val="0"/>
        <w:spacing w:before="225" w:after="225"/>
        <w:jc w:val="both"/>
      </w:pPr>
      <w:r>
        <w:rPr>
          <w:rFonts w:ascii="Arial" w:hAnsi="Arial" w:cs="Arial"/>
          <w:b w:val="0"/>
          <w:color w:val="000000"/>
          <w:sz w:val="20"/>
          <w:lang w:eastAsia="pt-BR"/>
        </w:rPr>
        <w:t>A Administração não se vinculará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bookmarkStart w:id="7" w:name="art135§2"/>
      <w:bookmarkEnd w:id="7"/>
    </w:p>
    <w:p w14:paraId="4DDDF2BF" w14:textId="77777777" w:rsidR="00F2135C" w:rsidRDefault="00F2135C">
      <w:pPr>
        <w:suppressAutoHyphens w:val="0"/>
        <w:spacing w:before="225" w:after="225"/>
        <w:jc w:val="both"/>
      </w:pPr>
      <w:r>
        <w:rPr>
          <w:rFonts w:ascii="Arial" w:hAnsi="Arial" w:cs="Arial"/>
          <w:bCs/>
          <w:color w:val="000000"/>
          <w:sz w:val="20"/>
          <w:lang w:eastAsia="pt-BR"/>
        </w:rPr>
        <w:t>Parágrafo Segundo</w:t>
      </w:r>
    </w:p>
    <w:p w14:paraId="56B67462" w14:textId="77777777" w:rsidR="00F2135C" w:rsidRDefault="00F2135C">
      <w:pPr>
        <w:suppressAutoHyphens w:val="0"/>
        <w:spacing w:before="225" w:after="225"/>
        <w:jc w:val="both"/>
      </w:pPr>
      <w:r>
        <w:rPr>
          <w:rFonts w:ascii="Arial" w:hAnsi="Arial" w:cs="Arial"/>
          <w:b w:val="0"/>
          <w:color w:val="000000"/>
          <w:sz w:val="20"/>
          <w:lang w:eastAsia="pt-BR"/>
        </w:rPr>
        <w:t>É vedado a órgão ou entidade contratante vincular-se às disposições previstas nos acordos, convenções ou dissídios coletivos de trabalho que tratem de obrigações e direitos que somente se aplicam aos contratos com a Administração Pública.</w:t>
      </w:r>
      <w:bookmarkStart w:id="8" w:name="art135§3"/>
      <w:bookmarkEnd w:id="8"/>
    </w:p>
    <w:p w14:paraId="309BBC21" w14:textId="77777777" w:rsidR="00F2135C" w:rsidRDefault="00F2135C">
      <w:pPr>
        <w:suppressAutoHyphens w:val="0"/>
        <w:spacing w:before="225" w:after="225"/>
        <w:jc w:val="both"/>
      </w:pPr>
      <w:r>
        <w:rPr>
          <w:rFonts w:ascii="Arial" w:hAnsi="Arial" w:cs="Arial"/>
          <w:bCs/>
          <w:color w:val="000000"/>
          <w:sz w:val="20"/>
          <w:lang w:eastAsia="pt-BR"/>
        </w:rPr>
        <w:t>Parágrafo Terceiro</w:t>
      </w:r>
    </w:p>
    <w:p w14:paraId="618D005F" w14:textId="77777777" w:rsidR="00F2135C" w:rsidRDefault="00F2135C">
      <w:pPr>
        <w:suppressAutoHyphens w:val="0"/>
        <w:spacing w:before="225" w:after="225"/>
        <w:jc w:val="both"/>
      </w:pPr>
      <w:r>
        <w:rPr>
          <w:rFonts w:ascii="Arial" w:hAnsi="Arial" w:cs="Arial"/>
          <w:b w:val="0"/>
          <w:color w:val="000000"/>
          <w:sz w:val="20"/>
          <w:lang w:eastAsia="pt-BR"/>
        </w:rPr>
        <w:lastRenderedPageBreak/>
        <w:t>A repactuação deverá observar o interregno mínimo de 1 (um) ano, contado da data da apresentação da proposta ou da data da última repactuação.</w:t>
      </w:r>
    </w:p>
    <w:p w14:paraId="79543A2A" w14:textId="77777777" w:rsidR="00F2135C" w:rsidRDefault="00F2135C">
      <w:pPr>
        <w:suppressAutoHyphens w:val="0"/>
        <w:spacing w:before="225" w:after="225"/>
        <w:jc w:val="both"/>
      </w:pPr>
      <w:bookmarkStart w:id="9" w:name="art135§4"/>
      <w:bookmarkEnd w:id="9"/>
      <w:r>
        <w:rPr>
          <w:rFonts w:ascii="Arial" w:hAnsi="Arial" w:cs="Arial"/>
          <w:bCs/>
          <w:color w:val="000000"/>
          <w:sz w:val="20"/>
          <w:lang w:eastAsia="pt-BR"/>
        </w:rPr>
        <w:t>Parágrafo Quarto</w:t>
      </w:r>
    </w:p>
    <w:p w14:paraId="2F484E8D" w14:textId="77777777" w:rsidR="00F2135C" w:rsidRDefault="00F2135C">
      <w:pPr>
        <w:suppressAutoHyphens w:val="0"/>
        <w:spacing w:before="225" w:after="225"/>
        <w:jc w:val="both"/>
      </w:pPr>
      <w:r>
        <w:rPr>
          <w:rFonts w:ascii="Arial" w:hAnsi="Arial" w:cs="Arial"/>
          <w:b w:val="0"/>
          <w:color w:val="000000"/>
          <w:sz w:val="20"/>
          <w:lang w:eastAsia="pt-BR"/>
        </w:rPr>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bookmarkStart w:id="10" w:name="art135§5"/>
      <w:bookmarkEnd w:id="10"/>
    </w:p>
    <w:p w14:paraId="03FA4347" w14:textId="77777777" w:rsidR="00F2135C" w:rsidRDefault="00F2135C">
      <w:pPr>
        <w:suppressAutoHyphens w:val="0"/>
        <w:spacing w:before="225" w:after="225"/>
        <w:jc w:val="both"/>
      </w:pPr>
      <w:r>
        <w:rPr>
          <w:rFonts w:ascii="Arial" w:hAnsi="Arial" w:cs="Arial"/>
          <w:bCs/>
          <w:color w:val="000000"/>
          <w:sz w:val="20"/>
          <w:lang w:eastAsia="pt-BR"/>
        </w:rPr>
        <w:t>Parágrafo Quinto</w:t>
      </w:r>
    </w:p>
    <w:p w14:paraId="32F3BC48" w14:textId="77777777" w:rsidR="00F2135C" w:rsidRDefault="00F2135C">
      <w:pPr>
        <w:suppressAutoHyphens w:val="0"/>
        <w:spacing w:before="225" w:after="225"/>
        <w:jc w:val="both"/>
      </w:pPr>
      <w:r>
        <w:rPr>
          <w:rFonts w:ascii="Arial" w:hAnsi="Arial" w:cs="Arial"/>
          <w:b w:val="0"/>
          <w:color w:val="000000"/>
          <w:sz w:val="20"/>
          <w:lang w:eastAsia="pt-BR"/>
        </w:rPr>
        <w:t>Quando a contratação envolver mais de uma categoria profissional, a repactuação a que se refere o inciso II do </w:t>
      </w:r>
      <w:r>
        <w:rPr>
          <w:rFonts w:ascii="Arial" w:hAnsi="Arial" w:cs="Arial"/>
          <w:bCs/>
          <w:color w:val="000000"/>
          <w:sz w:val="20"/>
          <w:lang w:eastAsia="pt-BR"/>
        </w:rPr>
        <w:t>caput</w:t>
      </w:r>
      <w:r>
        <w:rPr>
          <w:rFonts w:ascii="Arial" w:hAnsi="Arial" w:cs="Arial"/>
          <w:b w:val="0"/>
          <w:color w:val="000000"/>
          <w:sz w:val="20"/>
          <w:lang w:eastAsia="pt-BR"/>
        </w:rPr>
        <w:t> deste artigo poderá ser dividida em tantos quantos forem os acordos, convenções ou dissídios coletivos de trabalho das categorias envolvidas na contratação.</w:t>
      </w:r>
    </w:p>
    <w:p w14:paraId="4B8AE68E" w14:textId="77777777" w:rsidR="00F2135C" w:rsidRDefault="00F2135C">
      <w:pPr>
        <w:suppressAutoHyphens w:val="0"/>
        <w:spacing w:before="225" w:after="225"/>
        <w:jc w:val="both"/>
      </w:pPr>
      <w:bookmarkStart w:id="11" w:name="art135§6"/>
      <w:bookmarkEnd w:id="11"/>
      <w:r>
        <w:rPr>
          <w:rFonts w:ascii="Arial" w:hAnsi="Arial" w:cs="Arial"/>
          <w:bCs/>
          <w:color w:val="000000"/>
          <w:sz w:val="20"/>
          <w:lang w:eastAsia="pt-BR"/>
        </w:rPr>
        <w:t>Parágrafo Sexto</w:t>
      </w:r>
    </w:p>
    <w:p w14:paraId="2ABBAB9B" w14:textId="77777777" w:rsidR="00F2135C" w:rsidRDefault="00F2135C">
      <w:pPr>
        <w:suppressAutoHyphens w:val="0"/>
        <w:spacing w:before="225" w:after="225"/>
        <w:jc w:val="both"/>
      </w:pPr>
      <w:r>
        <w:rPr>
          <w:rFonts w:ascii="Arial" w:hAnsi="Arial" w:cs="Arial"/>
          <w:b w:val="0"/>
          <w:color w:val="000000"/>
          <w:sz w:val="20"/>
          <w:lang w:eastAsia="pt-BR"/>
        </w:rPr>
        <w:t>A repactuação será precedida de solicitação do contratado, acompanhada de demonstração analítica da variação dos custos, por meio de apresentação da planilha de custos e formação de preços, ou do novo acordo, convenção ou sentença normativa que fundamenta a repactuação.</w:t>
      </w:r>
    </w:p>
    <w:p w14:paraId="7CB320DD" w14:textId="77777777" w:rsidR="00F2135C" w:rsidRDefault="00F2135C">
      <w:pPr>
        <w:tabs>
          <w:tab w:val="left" w:pos="1701"/>
        </w:tabs>
        <w:spacing w:line="276" w:lineRule="auto"/>
        <w:jc w:val="both"/>
        <w:rPr>
          <w:rFonts w:ascii="Arial" w:hAnsi="Arial" w:cs="Arial"/>
          <w:b w:val="0"/>
          <w:bCs/>
          <w:color w:val="FF0000"/>
          <w:sz w:val="20"/>
          <w:szCs w:val="27"/>
          <w:lang w:eastAsia="pt-BR"/>
        </w:rPr>
      </w:pPr>
    </w:p>
    <w:p w14:paraId="7F00AA07" w14:textId="77777777" w:rsidR="00F2135C" w:rsidRDefault="00F2135C">
      <w:pPr>
        <w:tabs>
          <w:tab w:val="left" w:pos="1701"/>
        </w:tabs>
        <w:spacing w:line="276" w:lineRule="auto"/>
        <w:jc w:val="both"/>
      </w:pPr>
      <w:r>
        <w:rPr>
          <w:rFonts w:ascii="Arial" w:eastAsia="Calibri" w:hAnsi="Arial" w:cs="Arial"/>
          <w:sz w:val="20"/>
          <w:lang w:eastAsia="en-US"/>
        </w:rPr>
        <w:t>CLÁUSULA SÉTIMA – DA RESPOSTA AO PEDIDO DE REPACTUAÇÃO</w:t>
      </w:r>
      <w:r>
        <w:rPr>
          <w:rFonts w:ascii="Arial" w:eastAsia="Calibri" w:hAnsi="Arial" w:cs="Arial"/>
          <w:b w:val="0"/>
          <w:bCs/>
          <w:sz w:val="20"/>
          <w:lang w:eastAsia="en-US"/>
        </w:rPr>
        <w:t xml:space="preserve"> </w:t>
      </w:r>
    </w:p>
    <w:p w14:paraId="5787D689" w14:textId="77777777" w:rsidR="00F2135C" w:rsidRDefault="00F2135C">
      <w:pPr>
        <w:tabs>
          <w:tab w:val="left" w:pos="1701"/>
        </w:tabs>
        <w:spacing w:line="276" w:lineRule="auto"/>
        <w:jc w:val="both"/>
        <w:rPr>
          <w:rFonts w:ascii="Arial" w:eastAsia="Calibri" w:hAnsi="Arial" w:cs="Arial"/>
          <w:b w:val="0"/>
          <w:bCs/>
          <w:sz w:val="20"/>
          <w:lang w:eastAsia="en-US"/>
        </w:rPr>
      </w:pPr>
    </w:p>
    <w:p w14:paraId="113E39B0" w14:textId="77777777" w:rsidR="00F2135C" w:rsidRDefault="00F2135C">
      <w:pPr>
        <w:tabs>
          <w:tab w:val="left" w:pos="1701"/>
        </w:tabs>
        <w:spacing w:line="276" w:lineRule="auto"/>
        <w:jc w:val="both"/>
      </w:pPr>
      <w:r>
        <w:rPr>
          <w:rFonts w:ascii="Arial" w:eastAsia="Calibri" w:hAnsi="Arial" w:cs="Arial"/>
          <w:b w:val="0"/>
          <w:bCs/>
          <w:sz w:val="20"/>
          <w:lang w:eastAsia="en-US"/>
        </w:rPr>
        <w:t>Os pedidos de reajuste, repactuação e reequilíbrio econômico-financeiro, conforme o caso, deverão ser respondidos pela Contratante no prazo de 90 (noventa) dias após conclusão da análise final da Secretaria de Controle Interno, devendo a Contratada juntar toda a documentação que for solicitada.</w:t>
      </w:r>
    </w:p>
    <w:p w14:paraId="1B37C857" w14:textId="77777777" w:rsidR="00F2135C" w:rsidRDefault="00F2135C">
      <w:pPr>
        <w:tabs>
          <w:tab w:val="left" w:pos="1701"/>
        </w:tabs>
        <w:spacing w:line="276" w:lineRule="auto"/>
        <w:jc w:val="both"/>
        <w:rPr>
          <w:rFonts w:ascii="Arial" w:eastAsia="Calibri" w:hAnsi="Arial" w:cs="Arial"/>
          <w:b w:val="0"/>
          <w:bCs/>
          <w:color w:val="FF0000"/>
          <w:sz w:val="20"/>
          <w:lang w:eastAsia="en-US"/>
        </w:rPr>
      </w:pPr>
    </w:p>
    <w:tbl>
      <w:tblPr>
        <w:tblW w:w="0" w:type="auto"/>
        <w:tblInd w:w="113" w:type="dxa"/>
        <w:tblLayout w:type="fixed"/>
        <w:tblLook w:val="0000" w:firstRow="0" w:lastRow="0" w:firstColumn="0" w:lastColumn="0" w:noHBand="0" w:noVBand="0"/>
      </w:tblPr>
      <w:tblGrid>
        <w:gridCol w:w="1054"/>
        <w:gridCol w:w="7723"/>
      </w:tblGrid>
      <w:tr w:rsidR="00F2135C" w14:paraId="0E66C037"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460D7C4F"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 xml:space="preserve">Nota explicativa </w:t>
            </w:r>
          </w:p>
        </w:tc>
      </w:tr>
      <w:tr w:rsidR="00F2135C" w14:paraId="60D4143B"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6E8A578"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7620BBDD" w14:textId="77777777" w:rsidR="00F2135C" w:rsidRDefault="00F2135C">
            <w:pPr>
              <w:spacing w:before="100" w:after="100"/>
              <w:jc w:val="both"/>
            </w:pPr>
            <w:r>
              <w:rPr>
                <w:rFonts w:ascii="Arial" w:hAnsi="Arial" w:cs="Arial"/>
                <w:color w:val="000000"/>
                <w:sz w:val="20"/>
              </w:rPr>
              <w:t>repactuação: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 Mecanismo a ser utilizado apenas em serviços contínuos com regime de dedicação exclusiva de mão de obra ou predominância de mão de obra</w:t>
            </w:r>
          </w:p>
        </w:tc>
      </w:tr>
    </w:tbl>
    <w:p w14:paraId="4318FA85" w14:textId="77777777" w:rsidR="00F2135C" w:rsidRDefault="00F2135C">
      <w:pPr>
        <w:tabs>
          <w:tab w:val="left" w:pos="1701"/>
        </w:tabs>
        <w:spacing w:line="276" w:lineRule="auto"/>
        <w:jc w:val="both"/>
        <w:rPr>
          <w:rFonts w:ascii="Arial" w:eastAsia="Calibri" w:hAnsi="Arial" w:cs="Arial"/>
          <w:b w:val="0"/>
          <w:bCs/>
          <w:color w:val="FF0000"/>
          <w:sz w:val="20"/>
          <w:lang w:eastAsia="en-US"/>
        </w:rPr>
      </w:pPr>
    </w:p>
    <w:p w14:paraId="304F870D" w14:textId="77777777" w:rsidR="00F2135C" w:rsidRDefault="00F2135C">
      <w:pPr>
        <w:tabs>
          <w:tab w:val="left" w:pos="1701"/>
        </w:tabs>
        <w:spacing w:line="276" w:lineRule="auto"/>
        <w:jc w:val="both"/>
        <w:rPr>
          <w:rFonts w:ascii="Arial" w:eastAsia="Calibri" w:hAnsi="Arial" w:cs="Arial"/>
          <w:b w:val="0"/>
          <w:bCs/>
          <w:color w:val="FF0000"/>
          <w:sz w:val="20"/>
          <w:lang w:eastAsia="en-US"/>
        </w:rPr>
      </w:pPr>
    </w:p>
    <w:p w14:paraId="75FCC32E" w14:textId="77777777" w:rsidR="00F2135C" w:rsidRDefault="00F2135C">
      <w:pPr>
        <w:tabs>
          <w:tab w:val="left" w:pos="1701"/>
        </w:tabs>
        <w:spacing w:line="276" w:lineRule="auto"/>
        <w:jc w:val="both"/>
      </w:pPr>
      <w:r>
        <w:rPr>
          <w:rFonts w:ascii="Arial" w:hAnsi="Arial" w:cs="Arial"/>
          <w:bCs/>
          <w:color w:val="000000"/>
          <w:sz w:val="20"/>
        </w:rPr>
        <w:t>CLÁUSULA OITAVA – DAS OBRIGAÇÕES DO CONTRANTE</w:t>
      </w:r>
    </w:p>
    <w:p w14:paraId="7CD8A428" w14:textId="77777777" w:rsidR="00F2135C" w:rsidRDefault="00F2135C">
      <w:pPr>
        <w:tabs>
          <w:tab w:val="left" w:pos="1701"/>
        </w:tabs>
        <w:spacing w:line="276" w:lineRule="auto"/>
        <w:jc w:val="both"/>
        <w:rPr>
          <w:rFonts w:ascii="Arial" w:eastAsia="Calibri" w:hAnsi="Arial" w:cs="Arial"/>
          <w:b w:val="0"/>
          <w:bCs/>
          <w:color w:val="000000"/>
          <w:sz w:val="20"/>
          <w:lang w:eastAsia="en-US"/>
        </w:rPr>
      </w:pPr>
    </w:p>
    <w:p w14:paraId="1E1E9AD4" w14:textId="77777777" w:rsidR="00F2135C" w:rsidRDefault="00F2135C">
      <w:pPr>
        <w:suppressAutoHyphens w:val="0"/>
        <w:spacing w:before="120" w:after="120" w:line="276" w:lineRule="auto"/>
        <w:jc w:val="both"/>
      </w:pPr>
      <w:r>
        <w:rPr>
          <w:rFonts w:ascii="Arial" w:hAnsi="Arial" w:cs="Arial"/>
          <w:b w:val="0"/>
          <w:bCs/>
          <w:sz w:val="20"/>
        </w:rPr>
        <w:t>São obrigações do Contratante:</w:t>
      </w:r>
    </w:p>
    <w:p w14:paraId="17267A14" w14:textId="77777777" w:rsidR="00F2135C" w:rsidRDefault="00F2135C">
      <w:pPr>
        <w:numPr>
          <w:ilvl w:val="2"/>
          <w:numId w:val="6"/>
        </w:numPr>
        <w:suppressAutoHyphens w:val="0"/>
        <w:spacing w:before="120" w:after="120" w:line="276" w:lineRule="auto"/>
        <w:jc w:val="both"/>
      </w:pPr>
      <w:r>
        <w:rPr>
          <w:rFonts w:ascii="Arial" w:hAnsi="Arial" w:cs="Arial"/>
          <w:b w:val="0"/>
          <w:bCs/>
          <w:sz w:val="20"/>
        </w:rPr>
        <w:lastRenderedPageBreak/>
        <w:t>Exigir</w:t>
      </w:r>
      <w:r>
        <w:rPr>
          <w:rFonts w:ascii="Arial" w:hAnsi="Arial" w:cs="Arial"/>
          <w:b w:val="0"/>
          <w:bCs/>
          <w:color w:val="000000"/>
          <w:sz w:val="20"/>
        </w:rPr>
        <w:t xml:space="preserve"> o cumprimento de todas as obrigações assumidas pelo Contratado, de acordo com o contrato e seus anexos;</w:t>
      </w:r>
    </w:p>
    <w:p w14:paraId="3A261A8C" w14:textId="77777777" w:rsidR="00F2135C" w:rsidRDefault="00F2135C">
      <w:pPr>
        <w:numPr>
          <w:ilvl w:val="2"/>
          <w:numId w:val="6"/>
        </w:numPr>
        <w:suppressAutoHyphens w:val="0"/>
        <w:spacing w:before="120" w:after="120" w:line="276" w:lineRule="auto"/>
        <w:jc w:val="both"/>
      </w:pPr>
      <w:r>
        <w:rPr>
          <w:rFonts w:ascii="Arial" w:hAnsi="Arial" w:cs="Arial"/>
          <w:b w:val="0"/>
          <w:bCs/>
          <w:sz w:val="20"/>
        </w:rPr>
        <w:t>Receber o objeto no prazo e condições estabelecidas no Termo de Referência;</w:t>
      </w:r>
    </w:p>
    <w:p w14:paraId="62D5390F" w14:textId="77777777" w:rsidR="00F2135C" w:rsidRDefault="00F2135C">
      <w:pPr>
        <w:numPr>
          <w:ilvl w:val="2"/>
          <w:numId w:val="6"/>
        </w:numPr>
        <w:suppressAutoHyphens w:val="0"/>
        <w:spacing w:before="120" w:after="120" w:line="276" w:lineRule="auto"/>
        <w:jc w:val="both"/>
      </w:pPr>
      <w:r>
        <w:rPr>
          <w:rFonts w:ascii="Arial" w:hAnsi="Arial" w:cs="Arial"/>
          <w:b w:val="0"/>
          <w:bCs/>
          <w:color w:val="000000"/>
          <w:sz w:val="20"/>
        </w:rPr>
        <w:t>Notificar o Contratado</w:t>
      </w:r>
      <w:r>
        <w:rPr>
          <w:rFonts w:ascii="Arial" w:hAnsi="Arial" w:cs="Arial"/>
          <w:b w:val="0"/>
          <w:bCs/>
          <w:sz w:val="20"/>
        </w:rPr>
        <w:t>, por escrito, sobre vícios, defeitos ou incorreções verificadas no objeto</w:t>
      </w:r>
      <w:r>
        <w:rPr>
          <w:rFonts w:ascii="Arial" w:hAnsi="Arial" w:cs="Arial"/>
          <w:b w:val="0"/>
          <w:bCs/>
          <w:color w:val="000000"/>
          <w:sz w:val="20"/>
        </w:rPr>
        <w:t xml:space="preserve"> fornecido</w:t>
      </w:r>
      <w:r>
        <w:rPr>
          <w:rFonts w:ascii="Arial" w:hAnsi="Arial" w:cs="Arial"/>
          <w:b w:val="0"/>
          <w:bCs/>
          <w:sz w:val="20"/>
        </w:rPr>
        <w:t>, para que seja por ele substituído, reparado ou corrigido, no total ou em parte, às suas expensas;</w:t>
      </w:r>
    </w:p>
    <w:p w14:paraId="28FAEA3D" w14:textId="77777777" w:rsidR="00F2135C" w:rsidRDefault="00F2135C">
      <w:pPr>
        <w:numPr>
          <w:ilvl w:val="2"/>
          <w:numId w:val="6"/>
        </w:numPr>
        <w:suppressAutoHyphens w:val="0"/>
        <w:spacing w:before="120" w:after="120" w:line="276" w:lineRule="auto"/>
        <w:jc w:val="both"/>
      </w:pPr>
      <w:r>
        <w:rPr>
          <w:rFonts w:ascii="Arial" w:hAnsi="Arial" w:cs="Arial"/>
          <w:b w:val="0"/>
          <w:bCs/>
          <w:sz w:val="20"/>
        </w:rPr>
        <w:t>Acompanhar e fiscalizar a execução do contrato e o cumprimento das obrigações pelo Contratado</w:t>
      </w:r>
      <w:r>
        <w:rPr>
          <w:rFonts w:ascii="Arial" w:hAnsi="Arial" w:cs="Arial"/>
          <w:b w:val="0"/>
          <w:bCs/>
          <w:color w:val="000000"/>
          <w:sz w:val="20"/>
        </w:rPr>
        <w:t>;</w:t>
      </w:r>
    </w:p>
    <w:p w14:paraId="3CF8EE51" w14:textId="77777777" w:rsidR="00F2135C" w:rsidRDefault="00F2135C">
      <w:pPr>
        <w:numPr>
          <w:ilvl w:val="2"/>
          <w:numId w:val="6"/>
        </w:numPr>
        <w:suppressAutoHyphens w:val="0"/>
        <w:spacing w:before="120" w:after="120" w:line="276" w:lineRule="auto"/>
        <w:jc w:val="both"/>
      </w:pPr>
      <w:r>
        <w:rPr>
          <w:rFonts w:ascii="Arial" w:hAnsi="Arial" w:cs="Arial"/>
          <w:b w:val="0"/>
          <w:bCs/>
          <w:sz w:val="20"/>
        </w:rPr>
        <w:t>Efetuar o pagamento ao Contratado do valor correspondente ao fornecimento, no prazo, forma e condições estabelecidos no presente Contrato;</w:t>
      </w:r>
    </w:p>
    <w:p w14:paraId="34DB7032" w14:textId="77777777" w:rsidR="00F2135C" w:rsidRDefault="00F2135C">
      <w:pPr>
        <w:numPr>
          <w:ilvl w:val="2"/>
          <w:numId w:val="6"/>
        </w:numPr>
        <w:suppressAutoHyphens w:val="0"/>
        <w:spacing w:before="120" w:after="120" w:line="276" w:lineRule="auto"/>
        <w:jc w:val="both"/>
      </w:pPr>
      <w:r>
        <w:rPr>
          <w:rFonts w:ascii="Arial" w:hAnsi="Arial" w:cs="Arial"/>
          <w:b w:val="0"/>
          <w:bCs/>
          <w:color w:val="000000"/>
          <w:sz w:val="20"/>
        </w:rPr>
        <w:t>Aplicar ao Contratado sanções motivadas pela inexecução total ou parcial do Contrato;</w:t>
      </w:r>
    </w:p>
    <w:p w14:paraId="616BEEAD" w14:textId="77777777" w:rsidR="00F2135C" w:rsidRDefault="00F2135C">
      <w:pPr>
        <w:numPr>
          <w:ilvl w:val="2"/>
          <w:numId w:val="6"/>
        </w:numPr>
        <w:suppressAutoHyphens w:val="0"/>
        <w:spacing w:before="120" w:after="120" w:line="276" w:lineRule="auto"/>
        <w:jc w:val="both"/>
      </w:pPr>
      <w:r>
        <w:rPr>
          <w:rFonts w:ascii="Arial" w:hAnsi="Arial" w:cs="Arial"/>
          <w:b w:val="0"/>
          <w:bCs/>
          <w:color w:val="000000"/>
          <w:sz w:val="20"/>
        </w:rPr>
        <w:t>Cientificar a Procuradoria Geral do Município para adoção das medidas cabíveis quando do descumprimento de obrigações pelo Contratado;</w:t>
      </w:r>
    </w:p>
    <w:p w14:paraId="04B04BC0" w14:textId="77777777" w:rsidR="00F2135C" w:rsidRDefault="00F2135C">
      <w:pPr>
        <w:numPr>
          <w:ilvl w:val="2"/>
          <w:numId w:val="6"/>
        </w:numPr>
        <w:suppressAutoHyphens w:val="0"/>
        <w:spacing w:before="120" w:after="120" w:line="276" w:lineRule="auto"/>
        <w:jc w:val="both"/>
      </w:pPr>
      <w:r>
        <w:rPr>
          <w:rFonts w:ascii="Arial" w:hAnsi="Arial" w:cs="Arial"/>
          <w:b w:val="0"/>
          <w:bCs/>
          <w:color w:val="000000"/>
          <w:sz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A56C39D" w14:textId="77777777" w:rsidR="00F2135C" w:rsidRDefault="00F2135C">
      <w:pPr>
        <w:numPr>
          <w:ilvl w:val="2"/>
          <w:numId w:val="6"/>
        </w:numPr>
        <w:suppressAutoHyphens w:val="0"/>
        <w:spacing w:before="120" w:after="120" w:line="276" w:lineRule="auto"/>
        <w:jc w:val="both"/>
      </w:pPr>
      <w:r>
        <w:rPr>
          <w:rFonts w:ascii="Arial" w:hAnsi="Arial" w:cs="Arial"/>
          <w:b w:val="0"/>
          <w:i/>
          <w:color w:val="FF0000"/>
          <w:sz w:val="20"/>
        </w:rPr>
        <w:t>Notificar os emitentes das garantias quanto ao início de processo administrativo para apuração de descumprimento de cláusulas contratuais.</w:t>
      </w:r>
    </w:p>
    <w:p w14:paraId="6D9B4715" w14:textId="77777777" w:rsidR="00F2135C" w:rsidRDefault="00F2135C">
      <w:pPr>
        <w:numPr>
          <w:ilvl w:val="2"/>
          <w:numId w:val="6"/>
        </w:numPr>
        <w:suppressAutoHyphens w:val="0"/>
        <w:spacing w:before="120" w:after="120" w:line="276" w:lineRule="auto"/>
        <w:jc w:val="both"/>
      </w:pPr>
      <w:r>
        <w:rPr>
          <w:rFonts w:ascii="Arial" w:hAnsi="Arial" w:cs="Arial"/>
          <w:b w:val="0"/>
          <w:i/>
          <w:iCs/>
          <w:color w:val="FF0000"/>
          <w:sz w:val="20"/>
        </w:rPr>
        <w:t>Comunicar o Contratado na hipótese de posterior alteração do projeto pelo Contratante, no caso do art. 93, §2º, da Lei nº 14.133/</w:t>
      </w:r>
      <w:r>
        <w:rPr>
          <w:rFonts w:ascii="Arial" w:hAnsi="Arial" w:cs="Arial"/>
          <w:i/>
          <w:iCs/>
          <w:color w:val="FF0000"/>
          <w:sz w:val="20"/>
        </w:rPr>
        <w:t>21.</w:t>
      </w:r>
    </w:p>
    <w:p w14:paraId="7902E3F1" w14:textId="77777777" w:rsidR="00F2135C" w:rsidRDefault="00F2135C">
      <w:pPr>
        <w:suppressAutoHyphens w:val="0"/>
        <w:spacing w:before="120" w:after="120" w:line="276" w:lineRule="auto"/>
        <w:jc w:val="both"/>
        <w:rPr>
          <w:rFonts w:ascii="Arial" w:hAnsi="Arial" w:cs="Arial"/>
          <w:b w:val="0"/>
          <w:bCs/>
          <w:i/>
          <w:iCs/>
          <w:color w:val="000000"/>
          <w:sz w:val="20"/>
        </w:rPr>
      </w:pPr>
    </w:p>
    <w:tbl>
      <w:tblPr>
        <w:tblW w:w="0" w:type="auto"/>
        <w:tblInd w:w="113" w:type="dxa"/>
        <w:tblLayout w:type="fixed"/>
        <w:tblLook w:val="0000" w:firstRow="0" w:lastRow="0" w:firstColumn="0" w:lastColumn="0" w:noHBand="0" w:noVBand="0"/>
      </w:tblPr>
      <w:tblGrid>
        <w:gridCol w:w="1054"/>
        <w:gridCol w:w="7723"/>
      </w:tblGrid>
      <w:tr w:rsidR="00F2135C" w14:paraId="458F9FDD"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7EEF835E"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lastRenderedPageBreak/>
              <w:t xml:space="preserve">Notas explicativas </w:t>
            </w:r>
          </w:p>
        </w:tc>
      </w:tr>
      <w:tr w:rsidR="00F2135C" w14:paraId="1293558A"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1F4BEB9"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15458618" w14:textId="77777777" w:rsidR="00F2135C" w:rsidRDefault="00F2135C">
            <w:pPr>
              <w:pStyle w:val="Nivel01Titulo"/>
              <w:numPr>
                <w:ilvl w:val="0"/>
                <w:numId w:val="0"/>
              </w:numPr>
              <w:ind w:left="142"/>
            </w:pPr>
            <w:r>
              <w:rPr>
                <w:color w:val="000000"/>
              </w:rPr>
              <w:t>Nota Explicativa 1: Nos termos do art. 123 da Lei nº 14.133/21, a Administração tem o dever de decidir questões contratuais que lhe são apresentadas. O prazo do subitem acima pode ser especificado pela Administração, conforme a complexidade do objeto contratual e os trâmites internos das áreas envolvidas na execução contratual. Caso não haja especificação, o art. 123, parágrafo único, estabelece que o prazo será de um mês.</w:t>
            </w:r>
          </w:p>
          <w:p w14:paraId="2735F3C1" w14:textId="77777777" w:rsidR="00F2135C" w:rsidRDefault="00F2135C">
            <w:pPr>
              <w:pStyle w:val="Nivel01Titulo"/>
              <w:numPr>
                <w:ilvl w:val="0"/>
                <w:numId w:val="0"/>
              </w:numPr>
              <w:ind w:left="142"/>
            </w:pPr>
            <w:r>
              <w:rPr>
                <w:color w:val="000000"/>
              </w:rPr>
              <w:t>Nota Explicativa 2: O art. 92, XI, da Lei nº 14.133/21 prevê a necessidade/possibilidade de dispor de um prazo de resposta a pedidos de reequilíbrio econômico-financeiro. No caso de omissão, o prazo seria o geral constante no item acima. Caso o órgão contratante entenda ser relevante trazer um prazo específico para tal pleito, deve prevê-lo em cláusula apartada.</w:t>
            </w:r>
          </w:p>
          <w:p w14:paraId="5BD4ECF5" w14:textId="77777777" w:rsidR="00F2135C" w:rsidRDefault="00F2135C">
            <w:pPr>
              <w:pStyle w:val="Nivel01Titulo"/>
              <w:numPr>
                <w:ilvl w:val="0"/>
                <w:numId w:val="0"/>
              </w:numPr>
              <w:ind w:left="360"/>
              <w:rPr>
                <w:color w:val="000000"/>
              </w:rPr>
            </w:pPr>
          </w:p>
        </w:tc>
      </w:tr>
    </w:tbl>
    <w:p w14:paraId="39453D24" w14:textId="77777777" w:rsidR="00F2135C" w:rsidRDefault="00F2135C">
      <w:pPr>
        <w:suppressAutoHyphens w:val="0"/>
        <w:spacing w:before="120" w:after="120" w:line="276" w:lineRule="auto"/>
        <w:ind w:left="1135"/>
        <w:jc w:val="both"/>
        <w:rPr>
          <w:rFonts w:ascii="Arial" w:hAnsi="Arial" w:cs="Arial"/>
          <w:color w:val="000000"/>
          <w:sz w:val="20"/>
        </w:rPr>
      </w:pPr>
    </w:p>
    <w:p w14:paraId="304755C9" w14:textId="77777777" w:rsidR="00F2135C" w:rsidRDefault="00F2135C">
      <w:pPr>
        <w:tabs>
          <w:tab w:val="left" w:pos="1701"/>
        </w:tabs>
        <w:spacing w:line="276" w:lineRule="auto"/>
        <w:jc w:val="both"/>
      </w:pPr>
      <w:r>
        <w:rPr>
          <w:rFonts w:ascii="Arial" w:hAnsi="Arial" w:cs="Arial"/>
          <w:sz w:val="20"/>
        </w:rPr>
        <w:t>Parágrafo Primeiro</w:t>
      </w:r>
    </w:p>
    <w:p w14:paraId="3BB2D357" w14:textId="77777777" w:rsidR="00F2135C" w:rsidRDefault="00F2135C">
      <w:pPr>
        <w:spacing w:line="276" w:lineRule="auto"/>
        <w:jc w:val="both"/>
      </w:pPr>
      <w:r>
        <w:rPr>
          <w:rStyle w:val="Forte"/>
          <w:rFonts w:ascii="Arial" w:hAnsi="Arial" w:cs="Arial"/>
          <w:b w:val="0"/>
          <w:kern w:val="2"/>
          <w:sz w:val="20"/>
        </w:rPr>
        <w:t xml:space="preserve">Os servidores responsáveis pela fiscalização deste contrato serão: </w:t>
      </w:r>
      <w:r>
        <w:rPr>
          <w:rFonts w:ascii="Arial" w:hAnsi="Arial" w:cs="Arial"/>
          <w:b w:val="0"/>
          <w:color w:val="FF0000"/>
          <w:sz w:val="20"/>
        </w:rPr>
        <w:t>XXXXXXX</w:t>
      </w:r>
      <w:r>
        <w:rPr>
          <w:rFonts w:ascii="Arial" w:hAnsi="Arial" w:cs="Arial"/>
          <w:b w:val="0"/>
          <w:sz w:val="20"/>
        </w:rPr>
        <w:t xml:space="preserve"> </w:t>
      </w:r>
      <w:r>
        <w:rPr>
          <w:rFonts w:ascii="Arial" w:eastAsia="Arial" w:hAnsi="Arial" w:cs="Arial"/>
          <w:b w:val="0"/>
          <w:sz w:val="20"/>
        </w:rPr>
        <w:t>e</w:t>
      </w:r>
      <w:r>
        <w:rPr>
          <w:rFonts w:ascii="Arial" w:hAnsi="Arial" w:cs="Arial"/>
          <w:b w:val="0"/>
          <w:sz w:val="20"/>
        </w:rPr>
        <w:t xml:space="preserve"> </w:t>
      </w:r>
      <w:r>
        <w:rPr>
          <w:rFonts w:ascii="Arial" w:hAnsi="Arial" w:cs="Arial"/>
          <w:b w:val="0"/>
          <w:color w:val="FF0000"/>
          <w:sz w:val="20"/>
        </w:rPr>
        <w:t>XXXXXXX</w:t>
      </w:r>
      <w:r>
        <w:rPr>
          <w:rStyle w:val="Forte"/>
          <w:rFonts w:ascii="Arial" w:hAnsi="Arial" w:cs="Arial"/>
          <w:b w:val="0"/>
          <w:kern w:val="2"/>
          <w:sz w:val="20"/>
        </w:rPr>
        <w:t>, que deverão acompanhar toda execução deste contrato, bem como atestar a sua realização.</w:t>
      </w:r>
    </w:p>
    <w:p w14:paraId="566289D8" w14:textId="77777777" w:rsidR="00F2135C" w:rsidRDefault="00F2135C">
      <w:pPr>
        <w:suppressAutoHyphens w:val="0"/>
        <w:spacing w:before="120" w:after="120" w:line="276" w:lineRule="auto"/>
        <w:jc w:val="both"/>
      </w:pPr>
    </w:p>
    <w:p w14:paraId="1D4F0A1F" w14:textId="77777777" w:rsidR="00F2135C" w:rsidRDefault="00F2135C">
      <w:pPr>
        <w:tabs>
          <w:tab w:val="left" w:pos="1701"/>
        </w:tabs>
        <w:spacing w:line="276" w:lineRule="auto"/>
        <w:jc w:val="both"/>
      </w:pPr>
      <w:r>
        <w:rPr>
          <w:rFonts w:ascii="Arial" w:hAnsi="Arial" w:cs="Arial"/>
          <w:sz w:val="20"/>
        </w:rPr>
        <w:t>Parágrafo Segundo</w:t>
      </w:r>
    </w:p>
    <w:p w14:paraId="7C441B41" w14:textId="77777777" w:rsidR="00F2135C" w:rsidRDefault="00F2135C">
      <w:pPr>
        <w:suppressAutoHyphens w:val="0"/>
        <w:spacing w:before="120" w:after="120" w:line="276" w:lineRule="auto"/>
        <w:jc w:val="both"/>
      </w:pPr>
      <w:r>
        <w:rPr>
          <w:rFonts w:ascii="Arial" w:hAnsi="Arial" w:cs="Arial"/>
          <w:b w:val="0"/>
          <w:bCs/>
          <w:sz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BD67E34" w14:textId="77777777" w:rsidR="00F2135C" w:rsidRDefault="00F2135C">
      <w:pPr>
        <w:suppressAutoHyphens w:val="0"/>
        <w:spacing w:before="120" w:after="120" w:line="276" w:lineRule="auto"/>
        <w:jc w:val="both"/>
        <w:rPr>
          <w:rFonts w:ascii="Arial" w:hAnsi="Arial" w:cs="Arial"/>
          <w:b w:val="0"/>
          <w:bCs/>
          <w:sz w:val="20"/>
        </w:rPr>
      </w:pPr>
    </w:p>
    <w:p w14:paraId="4EB478D1" w14:textId="77777777" w:rsidR="00F2135C" w:rsidRDefault="00F2135C">
      <w:pPr>
        <w:pStyle w:val="Nivel01Titulo"/>
        <w:numPr>
          <w:ilvl w:val="0"/>
          <w:numId w:val="0"/>
        </w:numPr>
        <w:ind w:left="360" w:hanging="360"/>
      </w:pPr>
      <w:r>
        <w:rPr>
          <w:color w:val="000000"/>
        </w:rPr>
        <w:t>CLÁUSULA NONA - OBRIGAÇÕES DO CONTRATADO (art. 92, XIV, XVI e XVII)</w:t>
      </w:r>
    </w:p>
    <w:p w14:paraId="7C8BC14A" w14:textId="77777777" w:rsidR="00F2135C" w:rsidRDefault="00F2135C">
      <w:pPr>
        <w:rPr>
          <w:rFonts w:ascii="Arial" w:hAnsi="Arial" w:cs="Arial"/>
          <w:color w:val="000000"/>
          <w:sz w:val="20"/>
          <w:lang w:eastAsia="pt-BR"/>
        </w:rPr>
      </w:pPr>
    </w:p>
    <w:tbl>
      <w:tblPr>
        <w:tblW w:w="0" w:type="auto"/>
        <w:tblInd w:w="113" w:type="dxa"/>
        <w:tblLayout w:type="fixed"/>
        <w:tblLook w:val="0000" w:firstRow="0" w:lastRow="0" w:firstColumn="0" w:lastColumn="0" w:noHBand="0" w:noVBand="0"/>
      </w:tblPr>
      <w:tblGrid>
        <w:gridCol w:w="1054"/>
        <w:gridCol w:w="7723"/>
      </w:tblGrid>
      <w:tr w:rsidR="00F2135C" w14:paraId="7B414F72"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18832C25"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4FD9D1BF"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391B79C"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583DA46D" w14:textId="77777777" w:rsidR="00F2135C" w:rsidRDefault="00F2135C">
            <w:pPr>
              <w:pStyle w:val="Nivel01Titulo"/>
              <w:numPr>
                <w:ilvl w:val="0"/>
                <w:numId w:val="0"/>
              </w:numPr>
              <w:ind w:left="142"/>
              <w:jc w:val="left"/>
            </w:pPr>
            <w:r>
              <w:rPr>
                <w:i/>
                <w:color w:val="000000"/>
              </w:rPr>
              <w:t>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tc>
      </w:tr>
    </w:tbl>
    <w:p w14:paraId="725078A8" w14:textId="77777777" w:rsidR="00F2135C" w:rsidRDefault="00F2135C">
      <w:pPr>
        <w:tabs>
          <w:tab w:val="left" w:pos="1701"/>
        </w:tabs>
        <w:spacing w:line="276" w:lineRule="auto"/>
        <w:jc w:val="both"/>
        <w:rPr>
          <w:rFonts w:ascii="Arial" w:hAnsi="Arial" w:cs="Arial"/>
          <w:sz w:val="20"/>
        </w:rPr>
      </w:pPr>
    </w:p>
    <w:p w14:paraId="1431B0EE" w14:textId="77777777" w:rsidR="00F2135C" w:rsidRDefault="00F2135C">
      <w:pPr>
        <w:suppressAutoHyphens w:val="0"/>
        <w:spacing w:before="120" w:after="120" w:line="276" w:lineRule="auto"/>
        <w:jc w:val="both"/>
      </w:pPr>
      <w:r>
        <w:rPr>
          <w:rFonts w:ascii="Arial" w:hAnsi="Arial" w:cs="Arial"/>
          <w:b w:val="0"/>
          <w:bCs/>
          <w:sz w:val="20"/>
        </w:rPr>
        <w:t>O Contratado deve cumprir todas as obrigações constantes deste Contrato, em seus anexos, assumindo como exclusivamente seus os riscos e as despesas decorrentes da boa e perfeita execução do objeto, observando, ainda, as obrigações a seguir dispostas:</w:t>
      </w:r>
    </w:p>
    <w:p w14:paraId="515D6384" w14:textId="77777777" w:rsidR="00F2135C" w:rsidRDefault="00F2135C">
      <w:pPr>
        <w:numPr>
          <w:ilvl w:val="1"/>
          <w:numId w:val="7"/>
        </w:numPr>
        <w:suppressAutoHyphens w:val="0"/>
        <w:spacing w:before="120" w:after="120" w:line="276" w:lineRule="auto"/>
        <w:jc w:val="both"/>
      </w:pPr>
      <w:r>
        <w:rPr>
          <w:rFonts w:ascii="Arial" w:hAnsi="Arial" w:cs="Arial"/>
          <w:b w:val="0"/>
          <w:bCs/>
          <w:sz w:val="20"/>
        </w:rPr>
        <w:t>O Contratado deve cumprir todas as obrigações constantes deste Contrato, em seus anexos, assumindo como exclusivamente seus os riscos e as despesas decorrentes da boa e perfeita execução do objeto, observando, ainda, as obrigações a seguir dispostas:</w:t>
      </w:r>
    </w:p>
    <w:p w14:paraId="06BF9C9E" w14:textId="77777777" w:rsidR="00F2135C" w:rsidRDefault="00F2135C">
      <w:pPr>
        <w:numPr>
          <w:ilvl w:val="2"/>
          <w:numId w:val="6"/>
        </w:numPr>
        <w:suppressAutoHyphens w:val="0"/>
        <w:spacing w:before="120" w:after="120" w:line="276" w:lineRule="auto"/>
        <w:jc w:val="both"/>
      </w:pPr>
      <w:r>
        <w:rPr>
          <w:rFonts w:ascii="Arial" w:hAnsi="Arial" w:cs="Arial"/>
          <w:b w:val="0"/>
          <w:bCs/>
          <w:sz w:val="20"/>
        </w:rPr>
        <w:lastRenderedPageBreak/>
        <w:t>manter preposto aceito pela Administração no local da obra ou do serviço para representá-lo na execução do contrato.</w:t>
      </w:r>
    </w:p>
    <w:p w14:paraId="7FE80ED2" w14:textId="77777777" w:rsidR="00F2135C" w:rsidRDefault="00F2135C">
      <w:pPr>
        <w:numPr>
          <w:ilvl w:val="3"/>
          <w:numId w:val="6"/>
        </w:numPr>
        <w:suppressAutoHyphens w:val="0"/>
        <w:spacing w:before="120" w:after="120" w:line="276" w:lineRule="auto"/>
        <w:jc w:val="both"/>
      </w:pPr>
      <w:r>
        <w:rPr>
          <w:rFonts w:ascii="Arial" w:hAnsi="Arial" w:cs="Arial"/>
          <w:b w:val="0"/>
          <w:bCs/>
          <w:sz w:val="20"/>
        </w:rPr>
        <w:t>A indicação ou a manutenção do preposto da empresa poderá ser recusada pelo órgão ou entidade, desde que devidamente justificada, devendo a empresa designar outro para o exercício da atividade.</w:t>
      </w:r>
    </w:p>
    <w:p w14:paraId="048D7BB0" w14:textId="77777777" w:rsidR="00F2135C" w:rsidRDefault="00F2135C">
      <w:pPr>
        <w:numPr>
          <w:ilvl w:val="1"/>
          <w:numId w:val="6"/>
        </w:numPr>
        <w:suppressAutoHyphens w:val="0"/>
        <w:spacing w:before="120" w:after="120" w:line="276" w:lineRule="auto"/>
        <w:jc w:val="both"/>
      </w:pPr>
      <w:r>
        <w:rPr>
          <w:rFonts w:ascii="Arial" w:hAnsi="Arial" w:cs="Arial"/>
          <w:b w:val="0"/>
          <w:bCs/>
          <w:sz w:val="20"/>
        </w:rPr>
        <w:t>Atender às determinações regulares emitidas pelo fiscal do contrato ou autoridade superior (art. 137, II);</w:t>
      </w:r>
    </w:p>
    <w:p w14:paraId="42CEC9E8" w14:textId="77777777" w:rsidR="00F2135C" w:rsidRDefault="00F2135C">
      <w:pPr>
        <w:numPr>
          <w:ilvl w:val="1"/>
          <w:numId w:val="6"/>
        </w:numPr>
        <w:suppressAutoHyphens w:val="0"/>
        <w:spacing w:before="120" w:after="120" w:line="276" w:lineRule="auto"/>
        <w:jc w:val="both"/>
      </w:pPr>
      <w:r>
        <w:rPr>
          <w:rFonts w:ascii="Arial" w:hAnsi="Arial" w:cs="Arial"/>
          <w:b w:val="0"/>
          <w:bCs/>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224A140" w14:textId="77777777" w:rsidR="00F2135C" w:rsidRDefault="00F2135C">
      <w:pPr>
        <w:numPr>
          <w:ilvl w:val="1"/>
          <w:numId w:val="6"/>
        </w:numPr>
        <w:suppressAutoHyphens w:val="0"/>
        <w:spacing w:before="120" w:after="120" w:line="276" w:lineRule="auto"/>
        <w:jc w:val="both"/>
      </w:pPr>
      <w:r>
        <w:rPr>
          <w:rFonts w:ascii="Arial" w:hAnsi="Arial" w:cs="Arial"/>
          <w:b w:val="0"/>
          <w:bCs/>
          <w:sz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224AD12B" w14:textId="77777777" w:rsidR="00F2135C" w:rsidRDefault="00F2135C">
      <w:pPr>
        <w:numPr>
          <w:ilvl w:val="1"/>
          <w:numId w:val="6"/>
        </w:numPr>
        <w:suppressAutoHyphens w:val="0"/>
        <w:spacing w:before="120" w:after="120" w:line="276" w:lineRule="auto"/>
        <w:jc w:val="both"/>
      </w:pPr>
      <w:r>
        <w:rPr>
          <w:rFonts w:ascii="Arial" w:hAnsi="Arial" w:cs="Arial"/>
          <w:b w:val="0"/>
          <w:bCs/>
          <w:sz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2B472BF3" w14:textId="77777777" w:rsidR="00F2135C" w:rsidRDefault="00F2135C">
      <w:pPr>
        <w:numPr>
          <w:ilvl w:val="1"/>
          <w:numId w:val="6"/>
        </w:numPr>
        <w:suppressAutoHyphens w:val="0"/>
        <w:spacing w:before="120" w:after="120" w:line="276" w:lineRule="auto"/>
        <w:jc w:val="both"/>
      </w:pPr>
      <w:r>
        <w:rPr>
          <w:rFonts w:ascii="Arial" w:hAnsi="Arial" w:cs="Arial"/>
          <w:b w:val="0"/>
          <w:bCs/>
          <w:sz w:val="20"/>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646DCE22" w14:textId="77777777" w:rsidR="00F2135C" w:rsidRDefault="00F2135C">
      <w:pPr>
        <w:numPr>
          <w:ilvl w:val="1"/>
          <w:numId w:val="6"/>
        </w:numPr>
        <w:suppressAutoHyphens w:val="0"/>
        <w:spacing w:before="120" w:after="120" w:line="276" w:lineRule="auto"/>
        <w:jc w:val="both"/>
      </w:pPr>
      <w:r>
        <w:rPr>
          <w:rFonts w:ascii="Arial" w:hAnsi="Arial" w:cs="Arial"/>
          <w:b w:val="0"/>
          <w:bCs/>
          <w:sz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389EBC8" w14:textId="77777777" w:rsidR="00F2135C" w:rsidRDefault="00F2135C">
      <w:pPr>
        <w:numPr>
          <w:ilvl w:val="1"/>
          <w:numId w:val="6"/>
        </w:numPr>
        <w:suppressAutoHyphens w:val="0"/>
        <w:spacing w:before="120" w:after="120" w:line="276" w:lineRule="auto"/>
        <w:jc w:val="both"/>
      </w:pPr>
      <w:r>
        <w:rPr>
          <w:rFonts w:ascii="Arial" w:hAnsi="Arial" w:cs="Arial"/>
          <w:b w:val="0"/>
          <w:bCs/>
          <w:iCs/>
          <w:sz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3D27340B" w14:textId="77777777" w:rsidR="00F2135C" w:rsidRDefault="00F2135C">
      <w:pPr>
        <w:numPr>
          <w:ilvl w:val="1"/>
          <w:numId w:val="6"/>
        </w:numPr>
        <w:suppressAutoHyphens w:val="0"/>
        <w:spacing w:before="120" w:after="120" w:line="276" w:lineRule="auto"/>
        <w:jc w:val="both"/>
      </w:pPr>
      <w:r>
        <w:rPr>
          <w:rFonts w:ascii="Arial" w:hAnsi="Arial" w:cs="Arial"/>
          <w:b w:val="0"/>
          <w:bCs/>
          <w:sz w:val="20"/>
        </w:rPr>
        <w:t xml:space="preserve">Comunicar ao Fiscal do contrato, no prazo de 24 (vinte e quatro) horas, qualquer ocorrência anormal ou </w:t>
      </w:r>
      <w:r>
        <w:rPr>
          <w:rFonts w:ascii="Arial" w:hAnsi="Arial" w:cs="Arial"/>
          <w:b w:val="0"/>
          <w:bCs/>
          <w:color w:val="000000"/>
          <w:sz w:val="20"/>
        </w:rPr>
        <w:t>acidente</w:t>
      </w:r>
      <w:r>
        <w:rPr>
          <w:rFonts w:ascii="Arial" w:hAnsi="Arial" w:cs="Arial"/>
          <w:b w:val="0"/>
          <w:bCs/>
          <w:sz w:val="20"/>
        </w:rPr>
        <w:t xml:space="preserve"> que se verifique no local dos serviços.</w:t>
      </w:r>
    </w:p>
    <w:p w14:paraId="2404626A" w14:textId="77777777" w:rsidR="00F2135C" w:rsidRDefault="00F2135C">
      <w:pPr>
        <w:numPr>
          <w:ilvl w:val="1"/>
          <w:numId w:val="6"/>
        </w:numPr>
        <w:suppressAutoHyphens w:val="0"/>
        <w:spacing w:before="120" w:after="120" w:line="276" w:lineRule="auto"/>
        <w:jc w:val="both"/>
      </w:pPr>
      <w:r>
        <w:rPr>
          <w:rFonts w:ascii="Arial" w:hAnsi="Arial" w:cs="Arial"/>
          <w:b w:val="0"/>
          <w:bCs/>
          <w:sz w:val="20"/>
        </w:rPr>
        <w:t>Prestar todo esclarecimento ou informação solicitada pelo Contratante ou por seus prepostos, garantindo-lhes o acesso, a qualquer tempo, ao local dos trabalhos, bem como aos documentos relativos à execução do empreendimento.</w:t>
      </w:r>
    </w:p>
    <w:p w14:paraId="57403CDF" w14:textId="77777777" w:rsidR="00F2135C" w:rsidRDefault="00F2135C">
      <w:pPr>
        <w:numPr>
          <w:ilvl w:val="1"/>
          <w:numId w:val="6"/>
        </w:numPr>
        <w:suppressAutoHyphens w:val="0"/>
        <w:spacing w:before="120" w:after="120" w:line="276" w:lineRule="auto"/>
        <w:jc w:val="both"/>
      </w:pPr>
      <w:r>
        <w:rPr>
          <w:rFonts w:ascii="Arial" w:hAnsi="Arial" w:cs="Arial"/>
          <w:b w:val="0"/>
          <w:bCs/>
          <w:sz w:val="20"/>
        </w:rPr>
        <w:lastRenderedPageBreak/>
        <w:t>Paralisar, por determinação do Contratante, qualquer atividade que não esteja sendo executada de acordo com a boa técnica ou que ponha em risco a segurança de pessoas ou bens de terceiros.</w:t>
      </w:r>
    </w:p>
    <w:p w14:paraId="566C11F9" w14:textId="77777777" w:rsidR="00F2135C" w:rsidRDefault="00F2135C">
      <w:pPr>
        <w:numPr>
          <w:ilvl w:val="1"/>
          <w:numId w:val="6"/>
        </w:numPr>
        <w:suppressAutoHyphens w:val="0"/>
        <w:spacing w:before="120" w:after="120" w:line="276" w:lineRule="auto"/>
        <w:jc w:val="both"/>
      </w:pPr>
      <w:r>
        <w:rPr>
          <w:rFonts w:ascii="Arial" w:hAnsi="Arial" w:cs="Arial"/>
          <w:b w:val="0"/>
          <w:bCs/>
          <w:sz w:val="20"/>
        </w:rPr>
        <w:t>Promover a guarda, manutenção e vigilância de materiais, ferramentas, e tudo o que for necessário à execução do objeto, durante a vigência do contrato.</w:t>
      </w:r>
    </w:p>
    <w:p w14:paraId="0AFA6AEE" w14:textId="77777777" w:rsidR="00F2135C" w:rsidRDefault="00F2135C">
      <w:pPr>
        <w:numPr>
          <w:ilvl w:val="1"/>
          <w:numId w:val="6"/>
        </w:numPr>
        <w:suppressAutoHyphens w:val="0"/>
        <w:spacing w:before="120" w:after="120" w:line="276" w:lineRule="auto"/>
        <w:jc w:val="both"/>
      </w:pPr>
      <w:r>
        <w:rPr>
          <w:rFonts w:ascii="Arial" w:hAnsi="Arial" w:cs="Arial"/>
          <w:b w:val="0"/>
          <w:bCs/>
          <w:sz w:val="20"/>
        </w:rPr>
        <w:t>Conduzir os trabalhos com estrita observância às normas da legislação pertinente, cumprindo as determinações dos Poderes Públicos, mantendo sempre limpo o local dos serviços e nas melhores condições de segurança, higiene e disciplina.</w:t>
      </w:r>
    </w:p>
    <w:p w14:paraId="43E4EE66" w14:textId="77777777" w:rsidR="00F2135C" w:rsidRDefault="00F2135C">
      <w:pPr>
        <w:numPr>
          <w:ilvl w:val="1"/>
          <w:numId w:val="6"/>
        </w:numPr>
        <w:suppressAutoHyphens w:val="0"/>
        <w:spacing w:before="120" w:after="120" w:line="276" w:lineRule="auto"/>
        <w:jc w:val="both"/>
      </w:pPr>
      <w:r>
        <w:rPr>
          <w:rFonts w:ascii="Arial" w:hAnsi="Arial" w:cs="Arial"/>
          <w:b w:val="0"/>
          <w:bCs/>
          <w:sz w:val="20"/>
        </w:rPr>
        <w:t>Submeter previamente, por escrito, ao Contratante, para análise e aprovação, quaisquer mudanças nos métodos executivos que fujam às especificações do memorial descritivo ou instrumento congênere.</w:t>
      </w:r>
    </w:p>
    <w:p w14:paraId="409A92E6" w14:textId="77777777" w:rsidR="00F2135C" w:rsidRDefault="00F2135C">
      <w:pPr>
        <w:numPr>
          <w:ilvl w:val="1"/>
          <w:numId w:val="6"/>
        </w:numPr>
        <w:suppressAutoHyphens w:val="0"/>
        <w:spacing w:before="120" w:after="120" w:line="276" w:lineRule="auto"/>
        <w:jc w:val="both"/>
      </w:pPr>
      <w:r>
        <w:rPr>
          <w:rFonts w:ascii="Arial" w:hAnsi="Arial" w:cs="Arial"/>
          <w:b w:val="0"/>
          <w:bCs/>
          <w:color w:val="000000"/>
          <w:sz w:val="20"/>
        </w:rPr>
        <w:t xml:space="preserve">Não permitir a utilização de qualquer trabalho do menor de dezesseis anos, </w:t>
      </w:r>
      <w:r>
        <w:rPr>
          <w:rFonts w:ascii="Arial" w:hAnsi="Arial" w:cs="Arial"/>
          <w:b w:val="0"/>
          <w:bCs/>
          <w:sz w:val="20"/>
        </w:rPr>
        <w:t>exceto na condição de aprendiz para os maiores de quatorze anos, nem permitir a utilização do trabalho do menor de dezoito anos em trabalho noturno, perigoso ou insalubre;</w:t>
      </w:r>
    </w:p>
    <w:p w14:paraId="05026537" w14:textId="77777777" w:rsidR="00F2135C" w:rsidRDefault="00F2135C">
      <w:pPr>
        <w:numPr>
          <w:ilvl w:val="1"/>
          <w:numId w:val="6"/>
        </w:numPr>
        <w:suppressAutoHyphens w:val="0"/>
        <w:spacing w:before="120" w:after="120" w:line="276" w:lineRule="auto"/>
        <w:jc w:val="both"/>
      </w:pPr>
      <w:r>
        <w:rPr>
          <w:rFonts w:ascii="Arial" w:hAnsi="Arial" w:cs="Arial"/>
          <w:b w:val="0"/>
          <w:bCs/>
          <w:sz w:val="20"/>
        </w:rPr>
        <w:t>Manter durante toda a vigência do contrato, em compatibilidade com as obrigações assumidas, todas as condições exigidas para habilitação na licitação, ou para qualificação, na contratação direta;</w:t>
      </w:r>
    </w:p>
    <w:p w14:paraId="47F1926C" w14:textId="77777777" w:rsidR="00F2135C" w:rsidRDefault="00F2135C">
      <w:pPr>
        <w:numPr>
          <w:ilvl w:val="1"/>
          <w:numId w:val="6"/>
        </w:numPr>
        <w:suppressAutoHyphens w:val="0"/>
        <w:spacing w:before="120" w:after="120" w:line="276" w:lineRule="auto"/>
        <w:jc w:val="both"/>
      </w:pPr>
      <w:r>
        <w:rPr>
          <w:rFonts w:ascii="Arial" w:hAnsi="Arial" w:cs="Arial"/>
          <w:b w:val="0"/>
          <w:bCs/>
          <w:sz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198B0FDB" w14:textId="77777777" w:rsidR="00F2135C" w:rsidRDefault="00F2135C">
      <w:pPr>
        <w:numPr>
          <w:ilvl w:val="1"/>
          <w:numId w:val="6"/>
        </w:numPr>
        <w:suppressAutoHyphens w:val="0"/>
        <w:spacing w:before="120" w:after="120" w:line="276" w:lineRule="auto"/>
        <w:jc w:val="both"/>
      </w:pPr>
      <w:r>
        <w:rPr>
          <w:rFonts w:ascii="Arial" w:hAnsi="Arial" w:cs="Arial"/>
          <w:b w:val="0"/>
          <w:bCs/>
          <w:sz w:val="20"/>
        </w:rPr>
        <w:t>Comprovar a reserva de cargos a que se refere a cláusula acima, no prazo fixado pelo fiscal do contrato, com a indicação dos empregados que preencheram as referidas vagas (art. 116, parágrafo único);</w:t>
      </w:r>
    </w:p>
    <w:p w14:paraId="06EBF724" w14:textId="77777777" w:rsidR="00F2135C" w:rsidRDefault="00F2135C">
      <w:pPr>
        <w:numPr>
          <w:ilvl w:val="1"/>
          <w:numId w:val="6"/>
        </w:numPr>
        <w:suppressAutoHyphens w:val="0"/>
        <w:spacing w:before="120" w:after="120" w:line="276" w:lineRule="auto"/>
        <w:jc w:val="both"/>
      </w:pPr>
      <w:r>
        <w:rPr>
          <w:rFonts w:ascii="Arial" w:hAnsi="Arial" w:cs="Arial"/>
          <w:b w:val="0"/>
          <w:bCs/>
          <w:sz w:val="20"/>
        </w:rPr>
        <w:t>Guardar sigilo sobre todas as informações obtidas em decorrência do cumprimento do contrato;</w:t>
      </w:r>
    </w:p>
    <w:p w14:paraId="2574C47F" w14:textId="77777777" w:rsidR="00F2135C" w:rsidRDefault="00F2135C">
      <w:pPr>
        <w:numPr>
          <w:ilvl w:val="1"/>
          <w:numId w:val="6"/>
        </w:numPr>
        <w:suppressAutoHyphens w:val="0"/>
        <w:spacing w:before="120" w:after="120" w:line="276" w:lineRule="auto"/>
        <w:jc w:val="both"/>
      </w:pPr>
      <w:r>
        <w:rPr>
          <w:rFonts w:ascii="Arial" w:hAnsi="Arial" w:cs="Arial"/>
          <w:b w:val="0"/>
          <w:bCs/>
          <w:sz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BA2FA41" w14:textId="77777777" w:rsidR="00F2135C" w:rsidRDefault="00F2135C">
      <w:pPr>
        <w:numPr>
          <w:ilvl w:val="1"/>
          <w:numId w:val="6"/>
        </w:numPr>
        <w:suppressAutoHyphens w:val="0"/>
        <w:spacing w:before="120" w:after="120" w:line="276" w:lineRule="auto"/>
        <w:jc w:val="both"/>
      </w:pPr>
      <w:r>
        <w:rPr>
          <w:rFonts w:ascii="Arial" w:hAnsi="Arial" w:cs="Arial"/>
          <w:b w:val="0"/>
          <w:bCs/>
          <w:sz w:val="20"/>
        </w:rPr>
        <w:t>Cumprir, além dos postulados legais vigentes de âmbito federal, estadual ou municipal, as normas de segurança do Contratante;</w:t>
      </w:r>
    </w:p>
    <w:p w14:paraId="06675959" w14:textId="77777777" w:rsidR="00F2135C" w:rsidRDefault="00F2135C">
      <w:pPr>
        <w:pStyle w:val="Nivel01Titulo"/>
        <w:numPr>
          <w:ilvl w:val="0"/>
          <w:numId w:val="0"/>
        </w:numPr>
        <w:ind w:left="360"/>
        <w:rPr>
          <w:b w:val="0"/>
          <w:bCs w:val="0"/>
        </w:rPr>
      </w:pPr>
    </w:p>
    <w:tbl>
      <w:tblPr>
        <w:tblW w:w="0" w:type="auto"/>
        <w:tblInd w:w="113" w:type="dxa"/>
        <w:tblLayout w:type="fixed"/>
        <w:tblLook w:val="0000" w:firstRow="0" w:lastRow="0" w:firstColumn="0" w:lastColumn="0" w:noHBand="0" w:noVBand="0"/>
      </w:tblPr>
      <w:tblGrid>
        <w:gridCol w:w="1054"/>
        <w:gridCol w:w="7723"/>
      </w:tblGrid>
      <w:tr w:rsidR="00F2135C" w14:paraId="0A4A0E77"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45DB549E"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2C71335E"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6198F45"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2D9A3211" w14:textId="77777777" w:rsidR="00F2135C" w:rsidRDefault="00F2135C">
            <w:pPr>
              <w:pStyle w:val="Nivel01Titulo"/>
              <w:numPr>
                <w:ilvl w:val="0"/>
                <w:numId w:val="0"/>
              </w:numPr>
              <w:ind w:left="360"/>
            </w:pPr>
            <w:r>
              <w:rPr>
                <w:b w:val="0"/>
                <w:color w:val="000000"/>
                <w:lang w:eastAsia="ar-SA"/>
              </w:rPr>
              <w:t>Nota Explicativa: No caso de contratações de serviços de manutenção e assistência técnica, recomenda-se incluir a cláusula abaixo e o subitem respectivo, a luz do art. 47, §2º da lei nº 14.133/21</w:t>
            </w:r>
            <w:r>
              <w:t>:</w:t>
            </w:r>
          </w:p>
          <w:p w14:paraId="0F7F9484" w14:textId="77777777" w:rsidR="00F2135C" w:rsidRDefault="00F2135C">
            <w:pPr>
              <w:pStyle w:val="Nivel01Titulo"/>
              <w:numPr>
                <w:ilvl w:val="0"/>
                <w:numId w:val="0"/>
              </w:numPr>
              <w:ind w:left="142"/>
              <w:jc w:val="left"/>
            </w:pPr>
          </w:p>
        </w:tc>
      </w:tr>
    </w:tbl>
    <w:p w14:paraId="0DCC6575" w14:textId="77777777" w:rsidR="00F2135C" w:rsidRDefault="00F2135C">
      <w:pPr>
        <w:suppressAutoHyphens w:val="0"/>
        <w:spacing w:before="120" w:after="120" w:line="276" w:lineRule="auto"/>
        <w:ind w:left="426"/>
        <w:jc w:val="both"/>
        <w:rPr>
          <w:rFonts w:ascii="Arial" w:hAnsi="Arial" w:cs="Arial"/>
          <w:b w:val="0"/>
          <w:bCs/>
          <w:sz w:val="20"/>
        </w:rPr>
      </w:pPr>
    </w:p>
    <w:p w14:paraId="755CF7D7" w14:textId="77777777" w:rsidR="00F2135C" w:rsidRDefault="00F2135C">
      <w:pPr>
        <w:numPr>
          <w:ilvl w:val="1"/>
          <w:numId w:val="6"/>
        </w:numPr>
        <w:suppressAutoHyphens w:val="0"/>
        <w:spacing w:before="120" w:after="120" w:line="276" w:lineRule="auto"/>
        <w:jc w:val="both"/>
      </w:pPr>
      <w:r>
        <w:rPr>
          <w:rFonts w:ascii="Arial" w:hAnsi="Arial" w:cs="Arial"/>
          <w:i/>
          <w:iCs/>
          <w:color w:val="FF0000"/>
          <w:sz w:val="20"/>
        </w:rPr>
        <w:t>Realizar os serviços de manutenção e assistência técnica no(s) seguinte(s) local(is) ... (inserir endereço(s));</w:t>
      </w:r>
    </w:p>
    <w:p w14:paraId="0A9CF81B" w14:textId="77777777" w:rsidR="00F2135C" w:rsidRDefault="00F2135C">
      <w:pPr>
        <w:numPr>
          <w:ilvl w:val="3"/>
          <w:numId w:val="6"/>
        </w:numPr>
        <w:suppressAutoHyphens w:val="0"/>
        <w:spacing w:before="120" w:after="120" w:line="276" w:lineRule="auto"/>
        <w:jc w:val="both"/>
      </w:pPr>
      <w:r>
        <w:rPr>
          <w:rFonts w:ascii="Arial" w:hAnsi="Arial" w:cs="Arial"/>
          <w:i/>
          <w:iCs/>
          <w:color w:val="FF0000"/>
          <w:sz w:val="20"/>
        </w:rPr>
        <w:t xml:space="preserve">O técnico deverá se deslocar ao local da repartição, salvo se o contratado tiver unidade de prestação de serviços em distância de [....] (inserir distância conforme avaliação técnica) do local demandado. </w:t>
      </w:r>
    </w:p>
    <w:p w14:paraId="42E6E72B" w14:textId="77777777" w:rsidR="00F2135C" w:rsidRDefault="00F2135C">
      <w:pPr>
        <w:numPr>
          <w:ilvl w:val="1"/>
          <w:numId w:val="6"/>
        </w:numPr>
        <w:suppressAutoHyphens w:val="0"/>
        <w:spacing w:before="120" w:after="120" w:line="276" w:lineRule="auto"/>
        <w:jc w:val="both"/>
      </w:pPr>
      <w:r>
        <w:rPr>
          <w:rFonts w:ascii="Arial" w:hAnsi="Arial" w:cs="Arial"/>
          <w:i/>
          <w:color w:val="FF0000"/>
          <w:sz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F3F41C7" w14:textId="77777777" w:rsidR="00F2135C" w:rsidRDefault="00EE285C">
      <w:pPr>
        <w:numPr>
          <w:ilvl w:val="1"/>
          <w:numId w:val="6"/>
        </w:numPr>
        <w:suppressAutoHyphens w:val="0"/>
        <w:spacing w:before="120" w:after="120" w:line="276" w:lineRule="auto"/>
        <w:jc w:val="both"/>
      </w:pPr>
      <w:r>
        <w:rPr>
          <w:rFonts w:ascii="Arial" w:hAnsi="Arial" w:cs="Arial"/>
          <w:i/>
          <w:color w:val="FF0000"/>
          <w:sz w:val="20"/>
        </w:rPr>
        <w:t>O contrato</w:t>
      </w:r>
      <w:r w:rsidR="00F2135C">
        <w:rPr>
          <w:rFonts w:ascii="Arial" w:hAnsi="Arial" w:cs="Arial"/>
          <w:i/>
          <w:color w:val="FF0000"/>
          <w:sz w:val="20"/>
        </w:rPr>
        <w:t>, o qual poderá ser livremente utilizado e/ou alterado em outras ocasiões, sem necessidade de nova autorização do Contratado.</w:t>
      </w:r>
    </w:p>
    <w:p w14:paraId="28CB2B03" w14:textId="77777777" w:rsidR="00F2135C" w:rsidRDefault="00F2135C">
      <w:pPr>
        <w:suppressAutoHyphens w:val="0"/>
        <w:spacing w:before="120" w:after="120" w:line="276" w:lineRule="auto"/>
        <w:ind w:left="426"/>
        <w:jc w:val="both"/>
        <w:rPr>
          <w:rFonts w:ascii="Arial" w:hAnsi="Arial" w:cs="Arial"/>
          <w:i/>
          <w:iCs/>
          <w:color w:val="FF0000"/>
          <w:sz w:val="20"/>
        </w:rPr>
      </w:pPr>
    </w:p>
    <w:p w14:paraId="153DE304" w14:textId="77777777" w:rsidR="00F2135C" w:rsidRDefault="00F2135C">
      <w:pPr>
        <w:suppressAutoHyphens w:val="0"/>
        <w:spacing w:before="120" w:after="120" w:line="276" w:lineRule="auto"/>
        <w:ind w:left="426"/>
        <w:jc w:val="both"/>
        <w:rPr>
          <w:rFonts w:ascii="Arial" w:hAnsi="Arial" w:cs="Arial"/>
          <w:b w:val="0"/>
          <w:bCs/>
          <w:i/>
          <w:iCs/>
          <w:color w:val="FF0000"/>
          <w:sz w:val="20"/>
        </w:rPr>
      </w:pPr>
    </w:p>
    <w:p w14:paraId="023ACA87" w14:textId="77777777" w:rsidR="00F2135C" w:rsidRDefault="00F2135C">
      <w:pPr>
        <w:suppressAutoHyphens w:val="0"/>
        <w:spacing w:before="120" w:after="120" w:line="276" w:lineRule="auto"/>
        <w:ind w:left="426"/>
        <w:jc w:val="both"/>
        <w:rPr>
          <w:rFonts w:ascii="Arial" w:hAnsi="Arial" w:cs="Arial"/>
          <w:b w:val="0"/>
          <w:bCs/>
          <w:i/>
          <w:iCs/>
          <w:color w:val="FF0000"/>
          <w:sz w:val="20"/>
        </w:rPr>
      </w:pPr>
    </w:p>
    <w:tbl>
      <w:tblPr>
        <w:tblW w:w="0" w:type="auto"/>
        <w:tblInd w:w="113" w:type="dxa"/>
        <w:tblLayout w:type="fixed"/>
        <w:tblLook w:val="0000" w:firstRow="0" w:lastRow="0" w:firstColumn="0" w:lastColumn="0" w:noHBand="0" w:noVBand="0"/>
      </w:tblPr>
      <w:tblGrid>
        <w:gridCol w:w="1007"/>
        <w:gridCol w:w="7379"/>
      </w:tblGrid>
      <w:tr w:rsidR="00F2135C" w14:paraId="35657F1F" w14:textId="77777777">
        <w:trPr>
          <w:trHeight w:val="370"/>
        </w:trPr>
        <w:tc>
          <w:tcPr>
            <w:tcW w:w="8386" w:type="dxa"/>
            <w:gridSpan w:val="2"/>
            <w:tcBorders>
              <w:top w:val="single" w:sz="4" w:space="0" w:color="000000"/>
              <w:left w:val="single" w:sz="4" w:space="0" w:color="000000"/>
              <w:bottom w:val="single" w:sz="4" w:space="0" w:color="000000"/>
              <w:right w:val="single" w:sz="4" w:space="0" w:color="000000"/>
            </w:tcBorders>
            <w:shd w:val="clear" w:color="auto" w:fill="auto"/>
          </w:tcPr>
          <w:p w14:paraId="247847C1"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lastRenderedPageBreak/>
              <w:t>Nota explicativa</w:t>
            </w:r>
          </w:p>
        </w:tc>
      </w:tr>
      <w:tr w:rsidR="00F2135C" w14:paraId="0CA00798" w14:textId="77777777">
        <w:trPr>
          <w:trHeight w:val="5831"/>
        </w:trPr>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1CAA819"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379" w:type="dxa"/>
            <w:tcBorders>
              <w:top w:val="single" w:sz="4" w:space="0" w:color="000000"/>
              <w:left w:val="single" w:sz="4" w:space="0" w:color="000000"/>
              <w:bottom w:val="single" w:sz="4" w:space="0" w:color="000000"/>
              <w:right w:val="single" w:sz="4" w:space="0" w:color="000000"/>
            </w:tcBorders>
            <w:shd w:val="clear" w:color="auto" w:fill="auto"/>
          </w:tcPr>
          <w:p w14:paraId="269F86C6" w14:textId="77777777" w:rsidR="00F2135C" w:rsidRDefault="00F2135C">
            <w:pPr>
              <w:pStyle w:val="Nivel01Titulo"/>
              <w:numPr>
                <w:ilvl w:val="0"/>
                <w:numId w:val="0"/>
              </w:numPr>
              <w:pBdr>
                <w:top w:val="single" w:sz="4" w:space="0" w:color="1F497D"/>
                <w:left w:val="single" w:sz="4" w:space="0" w:color="1F497D"/>
                <w:bottom w:val="single" w:sz="4" w:space="0" w:color="1F497D"/>
                <w:right w:val="single" w:sz="4" w:space="0" w:color="1F497D"/>
              </w:pBdr>
              <w:ind w:left="360"/>
            </w:pPr>
            <w:r>
              <w:rPr>
                <w:rFonts w:eastAsia="MS Gothic"/>
                <w:color w:val="000000"/>
                <w:lang w:eastAsia="ar-SA"/>
              </w:rPr>
              <w:t xml:space="preserve">Nota explicativa 1: Incluir o subitem acima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51021C8A" w14:textId="77777777" w:rsidR="00F2135C" w:rsidRDefault="00F2135C">
            <w:pPr>
              <w:pStyle w:val="Nivel01Titulo"/>
              <w:numPr>
                <w:ilvl w:val="0"/>
                <w:numId w:val="0"/>
              </w:numPr>
              <w:pBdr>
                <w:top w:val="single" w:sz="4" w:space="0" w:color="1F497D"/>
                <w:left w:val="single" w:sz="4" w:space="0" w:color="1F497D"/>
                <w:bottom w:val="single" w:sz="4" w:space="0" w:color="1F497D"/>
                <w:right w:val="single" w:sz="4" w:space="0" w:color="1F497D"/>
              </w:pBdr>
              <w:ind w:left="360"/>
            </w:pPr>
            <w:r>
              <w:rPr>
                <w:rFonts w:eastAsia="MS Gothic"/>
                <w:color w:val="000000"/>
                <w:lang w:eastAsia="ar-SA"/>
              </w:rPr>
              <w:t>Nota Explicativa 2: Vale registrar que o §2º do art.93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590DC654" w14:textId="77777777" w:rsidR="00F2135C" w:rsidRDefault="00F2135C">
            <w:pPr>
              <w:pStyle w:val="Nivel01Titulo"/>
              <w:numPr>
                <w:ilvl w:val="0"/>
                <w:numId w:val="0"/>
              </w:numPr>
              <w:pBdr>
                <w:top w:val="single" w:sz="4" w:space="0" w:color="1F497D"/>
                <w:left w:val="single" w:sz="4" w:space="0" w:color="1F497D"/>
                <w:bottom w:val="single" w:sz="4" w:space="0" w:color="1F497D"/>
                <w:right w:val="single" w:sz="4" w:space="0" w:color="1F497D"/>
              </w:pBdr>
              <w:ind w:left="360"/>
            </w:pPr>
            <w:r>
              <w:rPr>
                <w:rFonts w:eastAsia="MS Gothic"/>
                <w:color w:val="000000"/>
                <w:lang w:eastAsia="ar-SA"/>
              </w:rPr>
              <w:t xml:space="preserve">Nota Explicativa 3: Acrescentar o subitem a seguir caso o objeto consista na elaboração de projeto relativo </w:t>
            </w:r>
            <w:proofErr w:type="gramStart"/>
            <w:r>
              <w:rPr>
                <w:rFonts w:eastAsia="MS Gothic"/>
                <w:color w:val="000000"/>
                <w:lang w:eastAsia="ar-SA"/>
              </w:rPr>
              <w:t>a</w:t>
            </w:r>
            <w:proofErr w:type="gramEnd"/>
            <w:r>
              <w:rPr>
                <w:rFonts w:eastAsia="MS Gothic"/>
                <w:color w:val="000000"/>
                <w:lang w:eastAsia="ar-SA"/>
              </w:rPr>
              <w:t xml:space="preserve"> obra imaterial de caráter tecnológico, insuscetível de privilégio, nos termos do art. 93, § 1º, da Lei n.º 14.133/2021. </w:t>
            </w:r>
          </w:p>
          <w:p w14:paraId="007E6973" w14:textId="77777777" w:rsidR="00F2135C" w:rsidRDefault="00F2135C">
            <w:pPr>
              <w:pStyle w:val="Nivel01Titulo"/>
              <w:numPr>
                <w:ilvl w:val="0"/>
                <w:numId w:val="0"/>
              </w:numPr>
              <w:ind w:left="360"/>
              <w:rPr>
                <w:rFonts w:eastAsia="MS Gothic"/>
                <w:color w:val="000000"/>
                <w:lang w:eastAsia="ar-SA"/>
              </w:rPr>
            </w:pPr>
          </w:p>
        </w:tc>
      </w:tr>
    </w:tbl>
    <w:p w14:paraId="72500924" w14:textId="77777777" w:rsidR="00F2135C" w:rsidRDefault="00F2135C">
      <w:pPr>
        <w:suppressAutoHyphens w:val="0"/>
        <w:spacing w:before="120" w:after="120" w:line="276" w:lineRule="auto"/>
        <w:jc w:val="both"/>
        <w:rPr>
          <w:rFonts w:ascii="Arial" w:hAnsi="Arial" w:cs="Arial"/>
          <w:i/>
          <w:color w:val="FF0000"/>
          <w:sz w:val="20"/>
        </w:rPr>
      </w:pPr>
    </w:p>
    <w:p w14:paraId="037B94E4" w14:textId="77777777" w:rsidR="00F2135C" w:rsidRDefault="00F2135C">
      <w:pPr>
        <w:numPr>
          <w:ilvl w:val="1"/>
          <w:numId w:val="6"/>
        </w:numPr>
        <w:suppressAutoHyphens w:val="0"/>
        <w:spacing w:before="120" w:after="120" w:line="276" w:lineRule="auto"/>
        <w:jc w:val="both"/>
      </w:pPr>
      <w:r>
        <w:rPr>
          <w:rFonts w:ascii="Arial" w:hAnsi="Arial" w:cs="Arial"/>
          <w:i/>
          <w:color w:val="FF0000"/>
          <w:sz w:val="2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70BB2CA" w14:textId="77777777" w:rsidR="00F2135C" w:rsidRDefault="00F2135C">
      <w:pPr>
        <w:pStyle w:val="Nivel01Titulo"/>
        <w:numPr>
          <w:ilvl w:val="0"/>
          <w:numId w:val="0"/>
        </w:numPr>
        <w:ind w:left="360"/>
        <w:rPr>
          <w:rFonts w:eastAsia="Calibri"/>
          <w:b w:val="0"/>
          <w:bCs w:val="0"/>
          <w:i/>
          <w:color w:val="000000"/>
        </w:rPr>
      </w:pPr>
    </w:p>
    <w:p w14:paraId="56D6BF8E" w14:textId="77777777" w:rsidR="00F2135C" w:rsidRDefault="00F2135C">
      <w:pPr>
        <w:suppressAutoHyphens w:val="0"/>
        <w:spacing w:before="120" w:after="120" w:line="276" w:lineRule="auto"/>
        <w:ind w:left="426"/>
        <w:jc w:val="both"/>
        <w:rPr>
          <w:rFonts w:ascii="Arial" w:eastAsia="Calibri" w:hAnsi="Arial" w:cs="Arial"/>
          <w:b w:val="0"/>
          <w:bCs/>
          <w:i/>
          <w:color w:val="FF0000"/>
          <w:sz w:val="20"/>
        </w:rPr>
      </w:pPr>
    </w:p>
    <w:p w14:paraId="077F9211" w14:textId="77777777" w:rsidR="00F2135C" w:rsidRDefault="00F2135C">
      <w:pPr>
        <w:suppressAutoHyphens w:val="0"/>
        <w:spacing w:before="120" w:after="120" w:line="276" w:lineRule="auto"/>
        <w:ind w:left="426"/>
        <w:jc w:val="both"/>
        <w:rPr>
          <w:rFonts w:ascii="Arial" w:eastAsia="Calibri" w:hAnsi="Arial" w:cs="Arial"/>
          <w:b w:val="0"/>
          <w:bCs/>
          <w:i/>
          <w:color w:val="FF0000"/>
          <w:sz w:val="20"/>
        </w:rPr>
      </w:pPr>
    </w:p>
    <w:p w14:paraId="441343BB" w14:textId="77777777" w:rsidR="00F2135C" w:rsidRDefault="00F2135C">
      <w:pPr>
        <w:suppressAutoHyphens w:val="0"/>
        <w:spacing w:before="120" w:after="120" w:line="276" w:lineRule="auto"/>
        <w:jc w:val="both"/>
        <w:rPr>
          <w:rFonts w:ascii="Arial" w:hAnsi="Arial" w:cs="Arial"/>
          <w:b w:val="0"/>
          <w:bCs/>
          <w:i/>
          <w:color w:val="FF0000"/>
          <w:sz w:val="20"/>
        </w:rPr>
      </w:pPr>
    </w:p>
    <w:p w14:paraId="321A478F" w14:textId="77777777" w:rsidR="00F2135C" w:rsidRDefault="00F2135C">
      <w:pPr>
        <w:suppressAutoHyphens w:val="0"/>
        <w:spacing w:before="120" w:after="120" w:line="276" w:lineRule="auto"/>
        <w:jc w:val="both"/>
        <w:rPr>
          <w:rFonts w:ascii="Arial" w:hAnsi="Arial" w:cs="Arial"/>
          <w:b w:val="0"/>
          <w:bCs/>
          <w:sz w:val="20"/>
        </w:rPr>
      </w:pPr>
    </w:p>
    <w:p w14:paraId="3537FEA2" w14:textId="77777777" w:rsidR="00F2135C" w:rsidRDefault="00F2135C">
      <w:pPr>
        <w:suppressAutoHyphens w:val="0"/>
        <w:spacing w:before="120" w:after="120" w:line="276" w:lineRule="auto"/>
        <w:jc w:val="both"/>
        <w:rPr>
          <w:rFonts w:ascii="Arial" w:hAnsi="Arial" w:cs="Arial"/>
          <w:b w:val="0"/>
          <w:bCs/>
          <w:sz w:val="20"/>
        </w:rPr>
      </w:pPr>
    </w:p>
    <w:tbl>
      <w:tblPr>
        <w:tblW w:w="0" w:type="auto"/>
        <w:tblInd w:w="113" w:type="dxa"/>
        <w:tblLayout w:type="fixed"/>
        <w:tblLook w:val="0000" w:firstRow="0" w:lastRow="0" w:firstColumn="0" w:lastColumn="0" w:noHBand="0" w:noVBand="0"/>
      </w:tblPr>
      <w:tblGrid>
        <w:gridCol w:w="1054"/>
        <w:gridCol w:w="7723"/>
      </w:tblGrid>
      <w:tr w:rsidR="00F2135C" w14:paraId="1B732AE4"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403063D8"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lastRenderedPageBreak/>
              <w:t>Nota explicativa</w:t>
            </w:r>
          </w:p>
        </w:tc>
      </w:tr>
      <w:tr w:rsidR="00F2135C" w14:paraId="53B5146C"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C412301"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59E89D5A" w14:textId="77777777" w:rsidR="00F2135C" w:rsidRDefault="00F2135C">
            <w:pPr>
              <w:pStyle w:val="Nivel01Titulo"/>
              <w:numPr>
                <w:ilvl w:val="0"/>
                <w:numId w:val="0"/>
              </w:numPr>
              <w:ind w:left="360"/>
            </w:pPr>
            <w:r>
              <w:rPr>
                <w:rFonts w:eastAsia="Calibri"/>
                <w:color w:val="000000"/>
              </w:rPr>
              <w:t>As cláusulas acima são meramente indicativas. Pode ser necessário que se suprimam algumas das obrigações ou se arrolem outras, conforme as peculiaridades do órgão e as especificações do serviço a ser executado</w:t>
            </w:r>
            <w:r>
              <w:rPr>
                <w:rFonts w:eastAsia="Calibri"/>
                <w:b w:val="0"/>
                <w:bCs w:val="0"/>
                <w:color w:val="000000"/>
              </w:rPr>
              <w:t>.</w:t>
            </w:r>
          </w:p>
          <w:p w14:paraId="4BE9642E" w14:textId="77777777" w:rsidR="00F2135C" w:rsidRDefault="00F2135C">
            <w:pPr>
              <w:pStyle w:val="Nivel01Titulo"/>
              <w:numPr>
                <w:ilvl w:val="0"/>
                <w:numId w:val="0"/>
              </w:numPr>
              <w:ind w:left="142"/>
              <w:jc w:val="left"/>
              <w:rPr>
                <w:rFonts w:eastAsia="Calibri"/>
                <w:b w:val="0"/>
                <w:bCs w:val="0"/>
                <w:color w:val="000000"/>
              </w:rPr>
            </w:pPr>
          </w:p>
        </w:tc>
      </w:tr>
    </w:tbl>
    <w:p w14:paraId="64DD59A9" w14:textId="77777777" w:rsidR="00F2135C" w:rsidRDefault="00F2135C">
      <w:pPr>
        <w:tabs>
          <w:tab w:val="left" w:pos="1701"/>
        </w:tabs>
        <w:spacing w:line="276" w:lineRule="auto"/>
        <w:jc w:val="both"/>
        <w:rPr>
          <w:rFonts w:ascii="Arial" w:hAnsi="Arial" w:cs="Arial"/>
          <w:sz w:val="20"/>
        </w:rPr>
      </w:pPr>
    </w:p>
    <w:p w14:paraId="1AC58DDA" w14:textId="77777777" w:rsidR="00F2135C" w:rsidRDefault="00F2135C">
      <w:pPr>
        <w:tabs>
          <w:tab w:val="left" w:pos="1701"/>
        </w:tabs>
        <w:spacing w:line="276" w:lineRule="auto"/>
        <w:jc w:val="both"/>
        <w:rPr>
          <w:rFonts w:ascii="Arial" w:hAnsi="Arial" w:cs="Arial"/>
          <w:i/>
          <w:iCs/>
          <w:color w:val="FF0000"/>
          <w:sz w:val="20"/>
        </w:rPr>
      </w:pPr>
    </w:p>
    <w:p w14:paraId="27DF956D" w14:textId="77777777" w:rsidR="00F2135C" w:rsidRDefault="00F2135C">
      <w:pPr>
        <w:tabs>
          <w:tab w:val="left" w:pos="1701"/>
        </w:tabs>
        <w:spacing w:line="276" w:lineRule="auto"/>
        <w:jc w:val="both"/>
        <w:rPr>
          <w:rFonts w:ascii="Arial" w:hAnsi="Arial" w:cs="Arial"/>
          <w:i/>
          <w:iCs/>
          <w:color w:val="FF0000"/>
          <w:sz w:val="20"/>
        </w:rPr>
      </w:pPr>
    </w:p>
    <w:p w14:paraId="47743709" w14:textId="77777777" w:rsidR="00F2135C" w:rsidRDefault="00F2135C">
      <w:pPr>
        <w:tabs>
          <w:tab w:val="left" w:pos="1701"/>
        </w:tabs>
        <w:spacing w:line="276" w:lineRule="auto"/>
        <w:jc w:val="both"/>
      </w:pPr>
      <w:r>
        <w:rPr>
          <w:rFonts w:ascii="Arial" w:hAnsi="Arial" w:cs="Arial"/>
          <w:i/>
          <w:iCs/>
          <w:color w:val="FF0000"/>
          <w:sz w:val="20"/>
        </w:rPr>
        <w:t>CLÁUSULA DÉCIMA - OBRIGAÇÕES PERTINENTES À LGPD</w:t>
      </w:r>
    </w:p>
    <w:p w14:paraId="50703633" w14:textId="77777777" w:rsidR="00F2135C" w:rsidRDefault="00F2135C">
      <w:pPr>
        <w:tabs>
          <w:tab w:val="left" w:pos="1701"/>
        </w:tabs>
        <w:spacing w:line="276" w:lineRule="auto"/>
        <w:jc w:val="both"/>
        <w:rPr>
          <w:rFonts w:ascii="Arial" w:hAnsi="Arial" w:cs="Arial"/>
          <w:i/>
          <w:iCs/>
          <w:color w:val="FF0000"/>
          <w:sz w:val="20"/>
        </w:rPr>
      </w:pPr>
    </w:p>
    <w:tbl>
      <w:tblPr>
        <w:tblW w:w="0" w:type="auto"/>
        <w:tblInd w:w="113" w:type="dxa"/>
        <w:tblLayout w:type="fixed"/>
        <w:tblLook w:val="0000" w:firstRow="0" w:lastRow="0" w:firstColumn="0" w:lastColumn="0" w:noHBand="0" w:noVBand="0"/>
      </w:tblPr>
      <w:tblGrid>
        <w:gridCol w:w="1054"/>
        <w:gridCol w:w="7723"/>
      </w:tblGrid>
      <w:tr w:rsidR="00F2135C" w14:paraId="488C190D"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7BDC2BE0"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78487BD8"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1A9D81F"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2BD4F348"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 As cláusulas abaixo são necessárias para cumprimento da Lei nº 13.709, de 14 de agosto de 2018 (LGPD), caso a contratação envolva, de qualquer forma, o tratamento de dados pessoais, devendo ser incluída e ajustada nessa hipótese.</w:t>
            </w:r>
          </w:p>
          <w:p w14:paraId="2385D8B7"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 2: 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60D7A9DD"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4C9C64C4"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O tema deve ser avaliado pela Administração com base nos riscos da</w:t>
            </w:r>
            <w:r>
              <w:rPr>
                <w:rFonts w:ascii="Arial" w:eastAsia="Calibri" w:hAnsi="Arial" w:cs="Arial"/>
                <w:i/>
                <w:color w:val="000000"/>
                <w:sz w:val="20"/>
              </w:rPr>
              <w:t xml:space="preserve"> contratação em relação aos dados pessoais eventualmente envolvidos.</w:t>
            </w:r>
          </w:p>
          <w:p w14:paraId="26D2991C" w14:textId="77777777" w:rsidR="00F2135C" w:rsidRDefault="00F2135C">
            <w:pPr>
              <w:rPr>
                <w:rFonts w:ascii="Arial" w:hAnsi="Arial" w:cs="Arial"/>
                <w:iCs/>
                <w:sz w:val="20"/>
                <w:lang w:eastAsia="pt-BR"/>
              </w:rPr>
            </w:pPr>
          </w:p>
        </w:tc>
      </w:tr>
    </w:tbl>
    <w:p w14:paraId="0FC401E9" w14:textId="77777777" w:rsidR="00F2135C" w:rsidRDefault="00F2135C">
      <w:pPr>
        <w:tabs>
          <w:tab w:val="left" w:pos="1701"/>
        </w:tabs>
        <w:spacing w:line="276" w:lineRule="auto"/>
        <w:jc w:val="both"/>
        <w:rPr>
          <w:rFonts w:ascii="Arial" w:hAnsi="Arial" w:cs="Arial"/>
          <w:sz w:val="20"/>
        </w:rPr>
      </w:pPr>
    </w:p>
    <w:p w14:paraId="6D8A059C" w14:textId="77777777" w:rsidR="00F2135C" w:rsidRDefault="00F2135C">
      <w:pPr>
        <w:tabs>
          <w:tab w:val="left" w:pos="1701"/>
        </w:tabs>
        <w:spacing w:line="276" w:lineRule="auto"/>
        <w:jc w:val="both"/>
        <w:rPr>
          <w:rFonts w:ascii="Arial" w:hAnsi="Arial" w:cs="Arial"/>
          <w:sz w:val="20"/>
        </w:rPr>
      </w:pPr>
    </w:p>
    <w:p w14:paraId="630613D3" w14:textId="77777777" w:rsidR="00F2135C" w:rsidRDefault="00F2135C">
      <w:pPr>
        <w:tabs>
          <w:tab w:val="left" w:pos="1701"/>
        </w:tabs>
        <w:spacing w:line="276" w:lineRule="auto"/>
        <w:jc w:val="both"/>
        <w:rPr>
          <w:rFonts w:ascii="Arial" w:hAnsi="Arial" w:cs="Arial"/>
          <w:sz w:val="20"/>
        </w:rPr>
      </w:pPr>
    </w:p>
    <w:p w14:paraId="7B33840E"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Primeiro.</w:t>
      </w:r>
    </w:p>
    <w:p w14:paraId="025DF757"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lastRenderedPageBreak/>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9E66798"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Segundo.</w:t>
      </w:r>
    </w:p>
    <w:p w14:paraId="47212BC1"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 xml:space="preserve">Os dados obtidos somente poderão ser utilizados para as finalidades que justificaram seu acesso e de acordo com a boa-fé e com os princípios do art. 6º da LGPD. </w:t>
      </w:r>
    </w:p>
    <w:p w14:paraId="5E986D6B"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Terceiro</w:t>
      </w:r>
    </w:p>
    <w:p w14:paraId="18AA87B4"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É vedado o compartilhamento com terceiros dos dados obtidos fora das hipóteses permitidas em Lei.</w:t>
      </w:r>
    </w:p>
    <w:p w14:paraId="6124B218"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Quarto</w:t>
      </w:r>
    </w:p>
    <w:p w14:paraId="57D13B47"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 xml:space="preserve">A Administração deverá ser informada no prazo de 5 (cinco) dias úteis sobre todos os contratos de suboperação firmados ou que venham a ser celebrados pelo Contratado. </w:t>
      </w:r>
    </w:p>
    <w:p w14:paraId="10DBF69A"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Quinto</w:t>
      </w:r>
    </w:p>
    <w:p w14:paraId="61902352"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71A7F586"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Sexto</w:t>
      </w:r>
    </w:p>
    <w:p w14:paraId="538315BB"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 xml:space="preserve">É dever do contratado orientar e treinar seus empregados sobre os deveres, requisitos e responsabilidades decorrentes da LGPD. </w:t>
      </w:r>
    </w:p>
    <w:p w14:paraId="66E5911B"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Sétimo</w:t>
      </w:r>
    </w:p>
    <w:p w14:paraId="0FFCA169"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O Contratado deverá exigir de suboperadores e subcontratados o cumprimento dos deveres da presente cláusula, permanecendo integralmente responsável por garantir sua observância.</w:t>
      </w:r>
    </w:p>
    <w:p w14:paraId="69C9027F"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Oitavo</w:t>
      </w:r>
    </w:p>
    <w:p w14:paraId="5F71BBAB"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 xml:space="preserve">O Contratante poderá realizar diligência para aferir o cumprimento dessa cláusula, devendo o Contratado atender prontamente eventuais pedidos de comprovação formulados. </w:t>
      </w:r>
    </w:p>
    <w:p w14:paraId="293980CA"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Nono</w:t>
      </w:r>
    </w:p>
    <w:p w14:paraId="1E0E8DEA"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 xml:space="preserve">O Contratado deverá prestar, no prazo fixado pelo Contratante, prorrogável justificadamente, quaisquer informações acerca dos dados pessoais para cumprimento da LGPD, inclusive quanto a eventual descarte realizado. </w:t>
      </w:r>
    </w:p>
    <w:p w14:paraId="2F671D41"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Dez</w:t>
      </w:r>
    </w:p>
    <w:p w14:paraId="21DA18E3"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 xml:space="preserve">Bancos de dados formados a partir de contratos administrativos, notadamente aqueles que se proponham a armazenar dados pessoais, devem ser mantidos em ambiente virtual controlado, com </w:t>
      </w:r>
      <w:r>
        <w:rPr>
          <w:rFonts w:ascii="Arial" w:eastAsia="Arial Unicode MS" w:hAnsi="Arial" w:cs="Arial"/>
          <w:b w:val="0"/>
          <w:bCs/>
          <w:i/>
          <w:iCs/>
          <w:color w:val="FF0000"/>
          <w:sz w:val="20"/>
          <w:lang w:eastAsia="pt-BR"/>
        </w:rPr>
        <w:lastRenderedPageBreak/>
        <w:t xml:space="preserve">registro individual rastreável de tratamentos realizados (LGPD, art. 37), com cada acesso, data, horário e registro da finalidade, para efeito de responsabilização, em caso de eventuais omissões, desvios ou abusos.  Os referidos bancos de dados devem ser desenvolvidos em formato interoperável, a fim de garantir a reutilização desses dados pela Administração nas hipóteses previstas na LGPD. </w:t>
      </w:r>
    </w:p>
    <w:p w14:paraId="46F980E0"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onze</w:t>
      </w:r>
    </w:p>
    <w:p w14:paraId="6CD1E4FE"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O contrato está sujeito a ser alterado nos procedimentos pertinentes ao tratamento de dados pessoais, quando indicado pela autoridade competente, em especial a ANPD por meio de opiniões técnicas ou recomendações, editadas na forma da LGPD.</w:t>
      </w:r>
      <w:r>
        <w:rPr>
          <w:rFonts w:ascii="Arial" w:eastAsia="Arial Unicode MS" w:hAnsi="Arial" w:cs="Arial"/>
          <w:i/>
          <w:iCs/>
          <w:color w:val="FF0000"/>
          <w:sz w:val="20"/>
          <w:lang w:eastAsia="pt-BR"/>
        </w:rPr>
        <w:t xml:space="preserve"> </w:t>
      </w:r>
    </w:p>
    <w:p w14:paraId="4B4AD963" w14:textId="77777777" w:rsidR="00F2135C" w:rsidRDefault="00F2135C">
      <w:pPr>
        <w:tabs>
          <w:tab w:val="left" w:pos="709"/>
        </w:tabs>
        <w:suppressAutoHyphens w:val="0"/>
        <w:spacing w:before="120" w:after="120" w:line="276" w:lineRule="auto"/>
        <w:jc w:val="both"/>
      </w:pPr>
      <w:r>
        <w:rPr>
          <w:rFonts w:ascii="Arial" w:eastAsia="Arial Unicode MS" w:hAnsi="Arial" w:cs="Arial"/>
          <w:i/>
          <w:iCs/>
          <w:color w:val="FF0000"/>
          <w:sz w:val="20"/>
          <w:lang w:eastAsia="pt-BR"/>
        </w:rPr>
        <w:t>Parágrafo Doze</w:t>
      </w:r>
    </w:p>
    <w:p w14:paraId="11828136" w14:textId="77777777" w:rsidR="00F2135C" w:rsidRDefault="00F2135C">
      <w:pPr>
        <w:tabs>
          <w:tab w:val="left" w:pos="709"/>
        </w:tabs>
        <w:suppressAutoHyphens w:val="0"/>
        <w:spacing w:before="120" w:after="120" w:line="276" w:lineRule="auto"/>
        <w:jc w:val="both"/>
      </w:pPr>
      <w:r>
        <w:rPr>
          <w:rFonts w:ascii="Arial" w:eastAsia="Arial Unicode MS" w:hAnsi="Arial" w:cs="Arial"/>
          <w:b w:val="0"/>
          <w:bCs/>
          <w:i/>
          <w:iCs/>
          <w:color w:val="FF0000"/>
          <w:sz w:val="20"/>
          <w:lang w:eastAsia="pt-BR"/>
        </w:rPr>
        <w:t xml:space="preserve">Os contratos e convênios de que trata o § 1º do art. 26 da LGPD deverão ser comunicados à autoridade nacional. </w:t>
      </w:r>
    </w:p>
    <w:p w14:paraId="56A3AAB7" w14:textId="77777777" w:rsidR="00F2135C" w:rsidRDefault="00F2135C">
      <w:pPr>
        <w:tabs>
          <w:tab w:val="left" w:pos="709"/>
        </w:tabs>
        <w:suppressAutoHyphens w:val="0"/>
        <w:spacing w:before="120" w:after="120" w:line="276" w:lineRule="auto"/>
        <w:jc w:val="both"/>
        <w:rPr>
          <w:rFonts w:ascii="Arial" w:eastAsia="Arial Unicode MS" w:hAnsi="Arial" w:cs="Arial"/>
          <w:b w:val="0"/>
          <w:bCs/>
          <w:i/>
          <w:iCs/>
          <w:color w:val="FF0000"/>
          <w:sz w:val="20"/>
          <w:lang w:eastAsia="pt-BR"/>
        </w:rPr>
      </w:pPr>
    </w:p>
    <w:tbl>
      <w:tblPr>
        <w:tblW w:w="0" w:type="auto"/>
        <w:tblInd w:w="113" w:type="dxa"/>
        <w:tblLayout w:type="fixed"/>
        <w:tblLook w:val="0000" w:firstRow="0" w:lastRow="0" w:firstColumn="0" w:lastColumn="0" w:noHBand="0" w:noVBand="0"/>
      </w:tblPr>
      <w:tblGrid>
        <w:gridCol w:w="1054"/>
        <w:gridCol w:w="7723"/>
      </w:tblGrid>
      <w:tr w:rsidR="00F2135C" w14:paraId="24F5B9E5"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5FD90DDD"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62B04EFF"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1E93B2B"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6B8FA434" w14:textId="77777777" w:rsidR="00F2135C" w:rsidRDefault="00F2135C">
            <w:pPr>
              <w:pStyle w:val="Nivel01Titulo"/>
              <w:numPr>
                <w:ilvl w:val="0"/>
                <w:numId w:val="0"/>
              </w:numPr>
              <w:ind w:left="360"/>
            </w:pPr>
            <w:r>
              <w:rPr>
                <w:rFonts w:eastAsia="Calibri"/>
                <w:i/>
                <w:iCs/>
                <w:color w:val="000000"/>
              </w:rPr>
              <w:t>Nota explicativa 1:Recomenda-se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w:t>
            </w:r>
          </w:p>
          <w:p w14:paraId="009B58F5" w14:textId="77777777" w:rsidR="00F2135C" w:rsidRDefault="00F2135C">
            <w:pPr>
              <w:pStyle w:val="Nivel01Titulo"/>
              <w:numPr>
                <w:ilvl w:val="0"/>
                <w:numId w:val="0"/>
              </w:numPr>
              <w:ind w:left="360"/>
            </w:pPr>
            <w:r>
              <w:rPr>
                <w:rFonts w:eastAsia="Calibri"/>
                <w:i/>
                <w:iCs/>
                <w:color w:val="000000"/>
              </w:rPr>
              <w:t>Nota explicativa 2: Todas as disposições acima da presente cláusula são meramente indicativas. Pode ser necessário que se suprimam algumas das obrigações ou se arrolem outras, conforme as peculiaridades do órgão e as especificações do serviço a ser executado</w:t>
            </w:r>
          </w:p>
        </w:tc>
      </w:tr>
    </w:tbl>
    <w:p w14:paraId="20D37BFC" w14:textId="77777777" w:rsidR="00F2135C" w:rsidRDefault="00F2135C">
      <w:pPr>
        <w:tabs>
          <w:tab w:val="left" w:pos="709"/>
        </w:tabs>
        <w:suppressAutoHyphens w:val="0"/>
        <w:spacing w:before="120" w:after="120" w:line="276" w:lineRule="auto"/>
        <w:ind w:left="851"/>
        <w:jc w:val="both"/>
        <w:rPr>
          <w:rFonts w:ascii="Arial" w:eastAsia="Arial Unicode MS" w:hAnsi="Arial" w:cs="Arial"/>
          <w:b w:val="0"/>
          <w:bCs/>
          <w:i/>
          <w:iCs/>
          <w:color w:val="FF0000"/>
          <w:sz w:val="20"/>
          <w:lang w:eastAsia="pt-BR"/>
        </w:rPr>
      </w:pPr>
    </w:p>
    <w:p w14:paraId="6C482E56" w14:textId="77777777" w:rsidR="00F2135C" w:rsidRDefault="00F2135C">
      <w:pPr>
        <w:tabs>
          <w:tab w:val="left" w:pos="1701"/>
        </w:tabs>
        <w:spacing w:line="276" w:lineRule="auto"/>
        <w:jc w:val="both"/>
      </w:pPr>
      <w:r>
        <w:rPr>
          <w:rFonts w:ascii="Arial" w:hAnsi="Arial" w:cs="Arial"/>
          <w:i/>
          <w:iCs/>
          <w:color w:val="000000"/>
          <w:sz w:val="20"/>
        </w:rPr>
        <w:t>CLÁUSULA DÉCIMA PRIMEIRA - DA GARANTIA CONTRATUAL (art. 92, XII e XIII)</w:t>
      </w:r>
    </w:p>
    <w:p w14:paraId="28269780" w14:textId="77777777" w:rsidR="00F2135C" w:rsidRDefault="00F2135C">
      <w:pPr>
        <w:tabs>
          <w:tab w:val="left" w:pos="1701"/>
        </w:tabs>
        <w:spacing w:line="276" w:lineRule="auto"/>
        <w:jc w:val="both"/>
        <w:rPr>
          <w:rFonts w:ascii="Arial" w:hAnsi="Arial" w:cs="Arial"/>
          <w:i/>
          <w:iCs/>
          <w:color w:val="000000"/>
          <w:sz w:val="20"/>
        </w:rPr>
      </w:pPr>
    </w:p>
    <w:p w14:paraId="6B8EBF85" w14:textId="77777777" w:rsidR="00F2135C" w:rsidRDefault="00F2135C">
      <w:pPr>
        <w:tabs>
          <w:tab w:val="left" w:pos="1701"/>
        </w:tabs>
        <w:spacing w:line="276" w:lineRule="auto"/>
        <w:jc w:val="both"/>
        <w:rPr>
          <w:rFonts w:ascii="Arial" w:hAnsi="Arial" w:cs="Arial"/>
          <w:i/>
          <w:iCs/>
          <w:color w:val="000000"/>
          <w:sz w:val="20"/>
        </w:rPr>
      </w:pPr>
    </w:p>
    <w:p w14:paraId="5E565018" w14:textId="77777777" w:rsidR="00F2135C" w:rsidRDefault="00F2135C">
      <w:pPr>
        <w:suppressAutoHyphens w:val="0"/>
        <w:spacing w:before="120" w:after="120" w:line="276" w:lineRule="auto"/>
        <w:jc w:val="both"/>
      </w:pPr>
      <w:r>
        <w:rPr>
          <w:rFonts w:ascii="Arial" w:hAnsi="Arial" w:cs="Arial"/>
          <w:b w:val="0"/>
          <w:i/>
          <w:color w:val="C9211E"/>
          <w:sz w:val="20"/>
        </w:rPr>
        <w:t>Não haverá exigência de garantia cont</w:t>
      </w:r>
      <w:r>
        <w:rPr>
          <w:b w:val="0"/>
          <w:color w:val="C9211E"/>
        </w:rPr>
        <w:t>ratual da execução.</w:t>
      </w:r>
    </w:p>
    <w:tbl>
      <w:tblPr>
        <w:tblW w:w="0" w:type="auto"/>
        <w:tblInd w:w="113" w:type="dxa"/>
        <w:tblLayout w:type="fixed"/>
        <w:tblLook w:val="0000" w:firstRow="0" w:lastRow="0" w:firstColumn="0" w:lastColumn="0" w:noHBand="0" w:noVBand="0"/>
      </w:tblPr>
      <w:tblGrid>
        <w:gridCol w:w="1054"/>
        <w:gridCol w:w="7723"/>
      </w:tblGrid>
      <w:tr w:rsidR="00F2135C" w14:paraId="5DCAE360"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304B8F72"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lastRenderedPageBreak/>
              <w:t>Nota explicativa</w:t>
            </w:r>
          </w:p>
        </w:tc>
      </w:tr>
      <w:tr w:rsidR="00F2135C" w14:paraId="380BCB4D"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B81C758"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4CC96345"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 xml:space="preserve">Fica a critério da Administração exigir, ou não, a garantia (salvo nos casos em que consta em norma a obrigatoriedade de sua exigência). Exigindo, deve haver previsão em eventual ato convocatório e no contrato. Não exigindo, deve fazer constar a previsão, e justificar as razões para essa decisão, considerando os estudos preliminares e a análise de riscos feita para a contratação. </w:t>
            </w:r>
          </w:p>
          <w:p w14:paraId="64F221E9" w14:textId="77777777" w:rsidR="00F2135C" w:rsidRDefault="00F2135C">
            <w:pPr>
              <w:pStyle w:val="Nivel01Titulo"/>
              <w:numPr>
                <w:ilvl w:val="0"/>
                <w:numId w:val="0"/>
              </w:numPr>
              <w:ind w:left="360"/>
              <w:rPr>
                <w:rFonts w:eastAsia="Calibri"/>
                <w:bCs w:val="0"/>
                <w:i/>
                <w:iCs/>
                <w:color w:val="000000"/>
              </w:rPr>
            </w:pPr>
          </w:p>
        </w:tc>
      </w:tr>
    </w:tbl>
    <w:p w14:paraId="378312C7" w14:textId="77777777" w:rsidR="00F2135C" w:rsidRDefault="00F2135C">
      <w:pPr>
        <w:suppressAutoHyphens w:val="0"/>
        <w:spacing w:before="120" w:after="120" w:line="276" w:lineRule="auto"/>
        <w:jc w:val="both"/>
        <w:rPr>
          <w:rFonts w:ascii="Arial" w:hAnsi="Arial" w:cs="Arial"/>
          <w:i/>
          <w:color w:val="FF0000"/>
          <w:sz w:val="20"/>
        </w:rPr>
      </w:pPr>
    </w:p>
    <w:p w14:paraId="3A7432E9" w14:textId="77777777" w:rsidR="00F2135C" w:rsidRDefault="00F2135C">
      <w:pPr>
        <w:spacing w:before="120" w:after="120" w:line="276" w:lineRule="auto"/>
        <w:jc w:val="both"/>
      </w:pPr>
      <w:r>
        <w:rPr>
          <w:rFonts w:ascii="Arial" w:hAnsi="Arial" w:cs="Arial"/>
          <w:i/>
          <w:color w:val="FF0000"/>
          <w:sz w:val="20"/>
          <w:u w:val="single"/>
        </w:rPr>
        <w:t>OU</w:t>
      </w:r>
    </w:p>
    <w:p w14:paraId="16D1ED96" w14:textId="77777777" w:rsidR="00F2135C" w:rsidRDefault="00F2135C">
      <w:pPr>
        <w:suppressAutoHyphens w:val="0"/>
        <w:spacing w:before="120" w:after="120" w:line="276" w:lineRule="auto"/>
        <w:jc w:val="both"/>
        <w:rPr>
          <w:rFonts w:ascii="Arial" w:hAnsi="Arial" w:cs="Arial"/>
          <w:b w:val="0"/>
          <w:i/>
          <w:color w:val="FF0000"/>
          <w:sz w:val="20"/>
        </w:rPr>
      </w:pPr>
    </w:p>
    <w:p w14:paraId="0E945E46" w14:textId="77777777" w:rsidR="00F2135C" w:rsidRDefault="00F2135C">
      <w:pPr>
        <w:suppressAutoHyphens w:val="0"/>
        <w:spacing w:before="120" w:after="120" w:line="276" w:lineRule="auto"/>
        <w:ind w:left="426"/>
        <w:jc w:val="both"/>
      </w:pPr>
      <w:r>
        <w:rPr>
          <w:rFonts w:ascii="Arial" w:hAnsi="Arial" w:cs="Arial"/>
          <w:b w:val="0"/>
          <w:bCs/>
          <w:i/>
          <w:color w:val="FF0000"/>
          <w:sz w:val="20"/>
        </w:rPr>
        <w:t>A contratação conta com garantia de execução, nos moldes do art. 96 da Lei nº 14.133, de 2021 em valor correspondente a X% (XXXX por cento) do valor inicial/total/anual do contrato.</w:t>
      </w:r>
    </w:p>
    <w:p w14:paraId="6CF1618B" w14:textId="77777777" w:rsidR="00F2135C" w:rsidRDefault="00F2135C">
      <w:pPr>
        <w:suppressAutoHyphens w:val="0"/>
        <w:spacing w:before="120" w:after="120" w:line="276" w:lineRule="auto"/>
        <w:ind w:left="426"/>
        <w:jc w:val="both"/>
        <w:rPr>
          <w:rFonts w:ascii="Arial" w:hAnsi="Arial" w:cs="Arial"/>
          <w:b w:val="0"/>
          <w:bCs/>
          <w:i/>
          <w:color w:val="FF0000"/>
          <w:sz w:val="20"/>
        </w:rPr>
      </w:pPr>
    </w:p>
    <w:tbl>
      <w:tblPr>
        <w:tblW w:w="0" w:type="auto"/>
        <w:tblInd w:w="113" w:type="dxa"/>
        <w:tblLayout w:type="fixed"/>
        <w:tblLook w:val="0000" w:firstRow="0" w:lastRow="0" w:firstColumn="0" w:lastColumn="0" w:noHBand="0" w:noVBand="0"/>
      </w:tblPr>
      <w:tblGrid>
        <w:gridCol w:w="1054"/>
        <w:gridCol w:w="7723"/>
      </w:tblGrid>
      <w:tr w:rsidR="00F2135C" w14:paraId="16A1CD82"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03380198"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76C3FFC4"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855AAED"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698B2781"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 1:  Nos casos de serviços contínuos com duração até um ano, a garantia será calculada com base no valor total do contrato. Se de duração superior a um ano, o será com base no valor anual. Nos demais casos (serviços não-contínuos), o será com base no valor inicial.</w:t>
            </w:r>
          </w:p>
          <w:p w14:paraId="1A775ECD"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 2: Nos casos de contratos que impliquem a entrega de bens pela Administração, dos quais o contratado ficará depositário, deverá haver nos autos certificação do valor dos bens, e ser utilizada a opção abaixo:</w:t>
            </w:r>
          </w:p>
          <w:p w14:paraId="707C9744" w14:textId="77777777" w:rsidR="00F2135C" w:rsidRDefault="00F2135C">
            <w:pPr>
              <w:keepNext/>
              <w:keepLines/>
              <w:tabs>
                <w:tab w:val="left" w:pos="567"/>
              </w:tabs>
              <w:spacing w:before="240" w:after="120" w:line="276" w:lineRule="auto"/>
              <w:jc w:val="both"/>
              <w:outlineLvl w:val="0"/>
              <w:rPr>
                <w:rFonts w:ascii="Arial" w:eastAsia="Calibri" w:hAnsi="Arial" w:cs="Arial"/>
                <w:bCs/>
                <w:i/>
                <w:iCs/>
                <w:color w:val="000000"/>
                <w:sz w:val="20"/>
                <w:lang w:eastAsia="pt-BR"/>
              </w:rPr>
            </w:pPr>
          </w:p>
        </w:tc>
      </w:tr>
    </w:tbl>
    <w:p w14:paraId="5837E9FA" w14:textId="77777777" w:rsidR="00F2135C" w:rsidRDefault="00F2135C">
      <w:pPr>
        <w:suppressAutoHyphens w:val="0"/>
        <w:spacing w:before="120" w:after="120" w:line="276" w:lineRule="auto"/>
        <w:ind w:left="426"/>
        <w:jc w:val="both"/>
        <w:rPr>
          <w:rFonts w:ascii="Arial" w:hAnsi="Arial" w:cs="Arial"/>
          <w:b w:val="0"/>
          <w:bCs/>
          <w:i/>
          <w:color w:val="FF0000"/>
          <w:sz w:val="20"/>
        </w:rPr>
      </w:pPr>
    </w:p>
    <w:p w14:paraId="74180BAF" w14:textId="77777777" w:rsidR="00F2135C" w:rsidRDefault="00F2135C">
      <w:pPr>
        <w:spacing w:before="120" w:after="120" w:line="276" w:lineRule="auto"/>
        <w:jc w:val="both"/>
      </w:pPr>
      <w:r>
        <w:rPr>
          <w:rFonts w:ascii="Arial" w:hAnsi="Arial" w:cs="Arial"/>
          <w:i/>
          <w:color w:val="FF0000"/>
          <w:sz w:val="20"/>
          <w:u w:val="single"/>
        </w:rPr>
        <w:t>OU</w:t>
      </w:r>
    </w:p>
    <w:p w14:paraId="5985400B" w14:textId="77777777" w:rsidR="00F2135C" w:rsidRDefault="00F2135C">
      <w:pPr>
        <w:suppressAutoHyphens w:val="0"/>
        <w:spacing w:before="120" w:after="120" w:line="276" w:lineRule="auto"/>
        <w:jc w:val="both"/>
      </w:pPr>
      <w:r>
        <w:rPr>
          <w:rFonts w:ascii="Arial" w:hAnsi="Arial" w:cs="Arial"/>
          <w:i/>
          <w:color w:val="FF0000"/>
          <w:sz w:val="20"/>
        </w:rPr>
        <w:t xml:space="preserve">A contratação conta com garantia de execução do contrato, nos moldes do art. 96 combinado com art. 101, ambos da Lei nº 14.133, de 2021 em valor correspondente a X% (XXXX por cento) do valor total/anual do contrato, </w:t>
      </w:r>
      <w:r>
        <w:rPr>
          <w:rFonts w:ascii="Arial" w:hAnsi="Arial" w:cs="Arial"/>
          <w:i/>
          <w:iCs/>
          <w:color w:val="FF0000"/>
          <w:sz w:val="20"/>
        </w:rPr>
        <w:t>acrescido do valor dos bens abaixo arrolados, dos quais o contratado será depositário:”</w:t>
      </w:r>
    </w:p>
    <w:p w14:paraId="67F6CF6B" w14:textId="77777777" w:rsidR="00F2135C" w:rsidRDefault="00F2135C">
      <w:pPr>
        <w:suppressAutoHyphens w:val="0"/>
        <w:spacing w:before="120" w:after="120" w:line="276" w:lineRule="auto"/>
        <w:ind w:left="1135"/>
        <w:jc w:val="both"/>
      </w:pPr>
      <w:r>
        <w:rPr>
          <w:rFonts w:ascii="Arial" w:hAnsi="Arial" w:cs="Arial"/>
          <w:i/>
          <w:color w:val="FF0000"/>
          <w:sz w:val="20"/>
        </w:rPr>
        <w:t>BEM 1.............. Valor</w:t>
      </w:r>
    </w:p>
    <w:p w14:paraId="02802B85" w14:textId="77777777" w:rsidR="00F2135C" w:rsidRDefault="00F2135C">
      <w:pPr>
        <w:suppressAutoHyphens w:val="0"/>
        <w:spacing w:before="120" w:after="120" w:line="276" w:lineRule="auto"/>
        <w:ind w:left="1135"/>
        <w:jc w:val="both"/>
      </w:pPr>
      <w:r>
        <w:rPr>
          <w:rFonts w:ascii="Arial" w:hAnsi="Arial" w:cs="Arial"/>
          <w:i/>
          <w:color w:val="FF0000"/>
          <w:sz w:val="20"/>
        </w:rPr>
        <w:t>BEM 2 .............Valor</w:t>
      </w:r>
    </w:p>
    <w:p w14:paraId="0A123329" w14:textId="77777777" w:rsidR="00F2135C" w:rsidRDefault="00F2135C">
      <w:pPr>
        <w:suppressAutoHyphens w:val="0"/>
        <w:spacing w:before="120" w:after="120" w:line="276" w:lineRule="auto"/>
        <w:ind w:left="1135"/>
        <w:jc w:val="both"/>
      </w:pPr>
      <w:r>
        <w:rPr>
          <w:rFonts w:ascii="Arial" w:eastAsia="Arial" w:hAnsi="Arial" w:cs="Arial"/>
          <w:i/>
          <w:color w:val="FF0000"/>
          <w:sz w:val="20"/>
        </w:rPr>
        <w:lastRenderedPageBreak/>
        <w:t xml:space="preserve"> </w:t>
      </w:r>
      <w:r>
        <w:rPr>
          <w:rFonts w:ascii="Arial" w:hAnsi="Arial" w:cs="Arial"/>
          <w:i/>
          <w:color w:val="FF0000"/>
          <w:sz w:val="20"/>
        </w:rPr>
        <w:t>...</w:t>
      </w:r>
    </w:p>
    <w:p w14:paraId="774154F4" w14:textId="77777777" w:rsidR="00F2135C" w:rsidRDefault="00F2135C">
      <w:pPr>
        <w:suppressAutoHyphens w:val="0"/>
        <w:spacing w:before="120" w:after="120" w:line="276" w:lineRule="auto"/>
        <w:ind w:left="1135"/>
        <w:jc w:val="both"/>
      </w:pPr>
      <w:r>
        <w:rPr>
          <w:rFonts w:ascii="Arial" w:hAnsi="Arial" w:cs="Arial"/>
          <w:i/>
          <w:color w:val="FF0000"/>
          <w:sz w:val="20"/>
        </w:rPr>
        <w:t>TOTAL ............. Valor total</w:t>
      </w:r>
    </w:p>
    <w:p w14:paraId="20651A28" w14:textId="77777777" w:rsidR="00F2135C" w:rsidRDefault="00F2135C">
      <w:pPr>
        <w:suppressAutoHyphens w:val="0"/>
        <w:spacing w:before="120" w:after="120" w:line="276" w:lineRule="auto"/>
        <w:jc w:val="both"/>
        <w:rPr>
          <w:rFonts w:ascii="Arial" w:hAnsi="Arial" w:cs="Arial"/>
          <w:i/>
          <w:color w:val="FF0000"/>
          <w:sz w:val="20"/>
        </w:rPr>
      </w:pPr>
    </w:p>
    <w:p w14:paraId="61A92F18" w14:textId="77777777" w:rsidR="00F2135C" w:rsidRDefault="00F2135C">
      <w:pPr>
        <w:suppressAutoHyphens w:val="0"/>
        <w:spacing w:before="120" w:after="120" w:line="276" w:lineRule="auto"/>
        <w:jc w:val="both"/>
      </w:pPr>
      <w:r>
        <w:rPr>
          <w:rFonts w:ascii="Arial" w:hAnsi="Arial" w:cs="Arial"/>
          <w:sz w:val="20"/>
        </w:rPr>
        <w:t>Parágrafo Primeiro</w:t>
      </w:r>
    </w:p>
    <w:p w14:paraId="32809F42" w14:textId="77777777" w:rsidR="00F2135C" w:rsidRDefault="00F2135C">
      <w:pPr>
        <w:suppressAutoHyphens w:val="0"/>
        <w:spacing w:before="120" w:after="120" w:line="276" w:lineRule="auto"/>
        <w:jc w:val="both"/>
      </w:pPr>
      <w:r>
        <w:rPr>
          <w:rFonts w:ascii="Arial" w:hAnsi="Arial" w:cs="Arial"/>
          <w:b w:val="0"/>
          <w:bCs/>
          <w:sz w:val="20"/>
        </w:rPr>
        <w:t xml:space="preserve">Caso utilizada a modalidade de seguro-garantia, a apólice deverá ter validade durante a execução do contrato e por </w:t>
      </w:r>
      <w:r>
        <w:rPr>
          <w:rFonts w:ascii="Arial" w:hAnsi="Arial" w:cs="Arial"/>
          <w:b w:val="0"/>
          <w:bCs/>
          <w:i/>
          <w:color w:val="FF0000"/>
          <w:sz w:val="20"/>
        </w:rPr>
        <w:t>XXXXXX</w:t>
      </w:r>
      <w:r>
        <w:rPr>
          <w:rFonts w:ascii="Arial" w:hAnsi="Arial" w:cs="Arial"/>
          <w:b w:val="0"/>
          <w:bCs/>
          <w:i/>
          <w:sz w:val="20"/>
        </w:rPr>
        <w:t xml:space="preserve"> </w:t>
      </w:r>
      <w:r>
        <w:rPr>
          <w:rFonts w:ascii="Arial" w:hAnsi="Arial" w:cs="Arial"/>
          <w:b w:val="0"/>
          <w:bCs/>
          <w:sz w:val="20"/>
        </w:rPr>
        <w:t>dias após o término da vigência contratual, e permanecerá em vigor mesmo que o contratado não pague o prêmio nas datas convencionadas</w:t>
      </w:r>
      <w:r>
        <w:rPr>
          <w:rFonts w:ascii="Arial" w:hAnsi="Arial" w:cs="Arial"/>
          <w:sz w:val="20"/>
        </w:rPr>
        <w:t>.</w:t>
      </w:r>
    </w:p>
    <w:p w14:paraId="0B6A8444" w14:textId="77777777" w:rsidR="00F2135C" w:rsidRDefault="00F2135C">
      <w:pPr>
        <w:suppressAutoHyphens w:val="0"/>
        <w:spacing w:before="120" w:after="120" w:line="276" w:lineRule="auto"/>
        <w:jc w:val="both"/>
        <w:rPr>
          <w:rFonts w:ascii="Arial" w:hAnsi="Arial" w:cs="Arial"/>
          <w:b w:val="0"/>
          <w:bCs/>
          <w:sz w:val="20"/>
        </w:rPr>
      </w:pPr>
      <w:bookmarkStart w:id="12" w:name="_Hlk197613612"/>
    </w:p>
    <w:p w14:paraId="1060DDA7" w14:textId="77777777" w:rsidR="00F2135C" w:rsidRDefault="00F2135C">
      <w:pPr>
        <w:suppressAutoHyphens w:val="0"/>
        <w:spacing w:before="120" w:after="120" w:line="276" w:lineRule="auto"/>
        <w:jc w:val="both"/>
      </w:pPr>
      <w:r>
        <w:rPr>
          <w:rFonts w:ascii="Arial" w:hAnsi="Arial" w:cs="Arial"/>
          <w:sz w:val="20"/>
        </w:rPr>
        <w:t>Parágrafo Segundo</w:t>
      </w:r>
    </w:p>
    <w:p w14:paraId="6F2404F0" w14:textId="77777777" w:rsidR="00F2135C" w:rsidRDefault="00F2135C">
      <w:pPr>
        <w:suppressAutoHyphens w:val="0"/>
        <w:spacing w:before="120" w:after="120" w:line="276" w:lineRule="auto"/>
        <w:jc w:val="both"/>
      </w:pPr>
      <w:r>
        <w:rPr>
          <w:rFonts w:ascii="Arial" w:eastAsia="Arial" w:hAnsi="Arial" w:cs="Arial"/>
          <w:b w:val="0"/>
          <w:bCs/>
          <w:sz w:val="20"/>
        </w:rPr>
        <w:t xml:space="preserve"> </w:t>
      </w:r>
      <w:r>
        <w:rPr>
          <w:rFonts w:ascii="Arial" w:hAnsi="Arial" w:cs="Arial"/>
          <w:b w:val="0"/>
          <w:bCs/>
          <w:sz w:val="20"/>
        </w:rPr>
        <w:t>A apólice do seguro garantia deverá acompanhar as modificações referentes à vigência do contrato principal mediante a emissão do respectivo endosso pela seguradora.</w:t>
      </w:r>
      <w:bookmarkEnd w:id="12"/>
    </w:p>
    <w:p w14:paraId="53DE7102" w14:textId="77777777" w:rsidR="00F2135C" w:rsidRDefault="00F2135C">
      <w:pPr>
        <w:suppressAutoHyphens w:val="0"/>
        <w:spacing w:before="120" w:after="120" w:line="276" w:lineRule="auto"/>
        <w:ind w:left="1135"/>
        <w:jc w:val="both"/>
        <w:rPr>
          <w:rFonts w:ascii="Arial" w:hAnsi="Arial" w:cs="Arial"/>
          <w:b w:val="0"/>
          <w:bCs/>
          <w:sz w:val="20"/>
        </w:rPr>
      </w:pPr>
    </w:p>
    <w:tbl>
      <w:tblPr>
        <w:tblW w:w="0" w:type="auto"/>
        <w:tblInd w:w="113" w:type="dxa"/>
        <w:tblLayout w:type="fixed"/>
        <w:tblLook w:val="0000" w:firstRow="0" w:lastRow="0" w:firstColumn="0" w:lastColumn="0" w:noHBand="0" w:noVBand="0"/>
      </w:tblPr>
      <w:tblGrid>
        <w:gridCol w:w="1054"/>
        <w:gridCol w:w="7723"/>
      </w:tblGrid>
      <w:tr w:rsidR="00F2135C" w14:paraId="470277EE"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17A24374"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7E52194D"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4BFC78B"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0C56F06C"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Caso se trate de contratos de serviço contínuo de bens, utilizar a redação abaixo:</w:t>
            </w:r>
          </w:p>
        </w:tc>
      </w:tr>
    </w:tbl>
    <w:p w14:paraId="2EA19669" w14:textId="77777777" w:rsidR="00F2135C" w:rsidRDefault="00F2135C">
      <w:pPr>
        <w:tabs>
          <w:tab w:val="left" w:pos="1701"/>
        </w:tabs>
        <w:spacing w:line="276" w:lineRule="auto"/>
        <w:jc w:val="both"/>
        <w:rPr>
          <w:rFonts w:ascii="Arial" w:hAnsi="Arial" w:cs="Arial"/>
          <w:sz w:val="20"/>
        </w:rPr>
      </w:pPr>
    </w:p>
    <w:p w14:paraId="0814024E" w14:textId="77777777" w:rsidR="00F2135C" w:rsidRDefault="00F2135C">
      <w:pPr>
        <w:tabs>
          <w:tab w:val="left" w:pos="1701"/>
        </w:tabs>
        <w:spacing w:line="276" w:lineRule="auto"/>
        <w:jc w:val="both"/>
        <w:rPr>
          <w:rFonts w:ascii="Arial" w:hAnsi="Arial" w:cs="Arial"/>
          <w:sz w:val="20"/>
        </w:rPr>
      </w:pPr>
    </w:p>
    <w:p w14:paraId="02A91ABE" w14:textId="77777777" w:rsidR="00F2135C" w:rsidRDefault="00F2135C">
      <w:pPr>
        <w:suppressAutoHyphens w:val="0"/>
        <w:spacing w:before="120" w:after="120" w:line="276" w:lineRule="auto"/>
        <w:jc w:val="both"/>
      </w:pPr>
      <w:r>
        <w:rPr>
          <w:rFonts w:ascii="Arial" w:hAnsi="Arial" w:cs="Arial"/>
          <w:i/>
          <w:color w:val="FF0000"/>
          <w:sz w:val="20"/>
        </w:rPr>
        <w:t>Parágrafo Terceiro</w:t>
      </w:r>
    </w:p>
    <w:p w14:paraId="2C73AB8A" w14:textId="77777777" w:rsidR="00F2135C" w:rsidRDefault="00F2135C">
      <w:pPr>
        <w:suppressAutoHyphens w:val="0"/>
        <w:spacing w:before="120" w:after="120" w:line="276" w:lineRule="auto"/>
        <w:jc w:val="both"/>
      </w:pPr>
      <w:r>
        <w:rPr>
          <w:rFonts w:ascii="Arial" w:eastAsia="Arial" w:hAnsi="Arial" w:cs="Arial"/>
          <w:b w:val="0"/>
          <w:bCs/>
          <w:i/>
          <w:color w:val="FF0000"/>
          <w:sz w:val="20"/>
        </w:rPr>
        <w:t xml:space="preserve"> </w:t>
      </w:r>
      <w:r>
        <w:rPr>
          <w:rFonts w:ascii="Arial" w:hAnsi="Arial" w:cs="Arial"/>
          <w:b w:val="0"/>
          <w:bCs/>
          <w:i/>
          <w:color w:val="FF0000"/>
          <w:sz w:val="20"/>
        </w:rPr>
        <w:t>Será permitida a substituição da apólice de seguro-garantia na data de renovação ou de aniversário, desde que mantidas as condições e coberturas da apólice vigente e nenhum período fique descoberto, ressalvado o disposto</w:t>
      </w:r>
      <w:r w:rsidR="00EE285C">
        <w:rPr>
          <w:rFonts w:ascii="Arial" w:hAnsi="Arial" w:cs="Arial"/>
          <w:b w:val="0"/>
          <w:bCs/>
          <w:i/>
          <w:color w:val="FF0000"/>
          <w:sz w:val="20"/>
        </w:rPr>
        <w:t xml:space="preserve"> no parágrafo quinto</w:t>
      </w:r>
      <w:r>
        <w:rPr>
          <w:rFonts w:ascii="Arial" w:hAnsi="Arial" w:cs="Arial"/>
          <w:b w:val="0"/>
          <w:bCs/>
          <w:i/>
          <w:color w:val="FF0000"/>
          <w:sz w:val="20"/>
        </w:rPr>
        <w:t>.</w:t>
      </w:r>
    </w:p>
    <w:p w14:paraId="6C888FAB" w14:textId="77777777" w:rsidR="00F2135C" w:rsidRDefault="00F2135C">
      <w:pPr>
        <w:tabs>
          <w:tab w:val="left" w:pos="1701"/>
        </w:tabs>
        <w:spacing w:line="276" w:lineRule="auto"/>
        <w:jc w:val="both"/>
        <w:rPr>
          <w:rFonts w:ascii="Arial" w:hAnsi="Arial" w:cs="Arial"/>
          <w:b w:val="0"/>
          <w:bCs/>
          <w:i/>
          <w:color w:val="FF0000"/>
          <w:sz w:val="20"/>
        </w:rPr>
      </w:pPr>
    </w:p>
    <w:p w14:paraId="4DFC8F5A" w14:textId="77777777" w:rsidR="00F2135C" w:rsidRDefault="00F2135C">
      <w:pPr>
        <w:tabs>
          <w:tab w:val="left" w:pos="1701"/>
        </w:tabs>
        <w:spacing w:line="276" w:lineRule="auto"/>
        <w:jc w:val="both"/>
        <w:rPr>
          <w:rFonts w:ascii="Arial" w:hAnsi="Arial" w:cs="Arial"/>
          <w:b w:val="0"/>
          <w:bCs/>
          <w:i/>
          <w:color w:val="FF0000"/>
          <w:sz w:val="20"/>
        </w:rPr>
      </w:pPr>
    </w:p>
    <w:tbl>
      <w:tblPr>
        <w:tblW w:w="0" w:type="auto"/>
        <w:tblInd w:w="113" w:type="dxa"/>
        <w:tblLayout w:type="fixed"/>
        <w:tblLook w:val="0000" w:firstRow="0" w:lastRow="0" w:firstColumn="0" w:lastColumn="0" w:noHBand="0" w:noVBand="0"/>
      </w:tblPr>
      <w:tblGrid>
        <w:gridCol w:w="1054"/>
        <w:gridCol w:w="7723"/>
      </w:tblGrid>
      <w:tr w:rsidR="00F2135C" w14:paraId="3F475394"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6D144FD3"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Nota explicativa</w:t>
            </w:r>
          </w:p>
        </w:tc>
      </w:tr>
      <w:tr w:rsidR="00F2135C" w14:paraId="4B693975"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E5E2D68"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6E00C40C"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t xml:space="preserve">O art. 97, I, da Lei nº 14.133 somente prevê prazo de vigência “igual ou superior ao estabelecido no contrato principal” para a modalidade de seguro-garantia. Não havendo ainda regulamentação do tema, deve ser adotado um prazo razoável para verificação do total adimplemento do contratado, antes da liberação da garantia. </w:t>
            </w:r>
          </w:p>
          <w:p w14:paraId="2E6DF553" w14:textId="77777777" w:rsidR="00F2135C" w:rsidRDefault="00F2135C">
            <w:pPr>
              <w:keepNext/>
              <w:keepLines/>
              <w:tabs>
                <w:tab w:val="left" w:pos="567"/>
              </w:tabs>
              <w:spacing w:before="240" w:after="120" w:line="276" w:lineRule="auto"/>
              <w:jc w:val="both"/>
              <w:outlineLvl w:val="0"/>
              <w:rPr>
                <w:rFonts w:ascii="Arial" w:eastAsia="Calibri" w:hAnsi="Arial" w:cs="Arial"/>
                <w:bCs/>
                <w:i/>
                <w:iCs/>
                <w:color w:val="000000"/>
                <w:sz w:val="20"/>
                <w:lang w:eastAsia="pt-BR"/>
              </w:rPr>
            </w:pPr>
          </w:p>
        </w:tc>
      </w:tr>
    </w:tbl>
    <w:p w14:paraId="1ECE2236" w14:textId="77777777" w:rsidR="00F2135C" w:rsidRDefault="00F2135C">
      <w:pPr>
        <w:tabs>
          <w:tab w:val="left" w:pos="1701"/>
        </w:tabs>
        <w:spacing w:line="276" w:lineRule="auto"/>
        <w:jc w:val="both"/>
        <w:rPr>
          <w:rFonts w:ascii="Arial" w:hAnsi="Arial" w:cs="Arial"/>
          <w:sz w:val="20"/>
        </w:rPr>
      </w:pPr>
    </w:p>
    <w:p w14:paraId="650329E3" w14:textId="77777777" w:rsidR="00F2135C" w:rsidRDefault="00F2135C">
      <w:pPr>
        <w:tabs>
          <w:tab w:val="left" w:pos="1701"/>
        </w:tabs>
        <w:spacing w:line="276" w:lineRule="auto"/>
        <w:jc w:val="both"/>
        <w:rPr>
          <w:rFonts w:ascii="Arial" w:hAnsi="Arial" w:cs="Arial"/>
          <w:sz w:val="20"/>
        </w:rPr>
      </w:pPr>
    </w:p>
    <w:p w14:paraId="456AD31D" w14:textId="77777777" w:rsidR="00F2135C" w:rsidRDefault="00F2135C">
      <w:pPr>
        <w:suppressAutoHyphens w:val="0"/>
        <w:spacing w:before="120" w:after="120" w:line="276" w:lineRule="auto"/>
        <w:jc w:val="both"/>
      </w:pPr>
      <w:r>
        <w:rPr>
          <w:rFonts w:ascii="Arial" w:hAnsi="Arial" w:cs="Arial"/>
          <w:sz w:val="20"/>
        </w:rPr>
        <w:lastRenderedPageBreak/>
        <w:t>Parágrafo Quarto</w:t>
      </w:r>
    </w:p>
    <w:p w14:paraId="2E31DDB9" w14:textId="77777777" w:rsidR="00F2135C" w:rsidRDefault="00F2135C">
      <w:pPr>
        <w:suppressAutoHyphens w:val="0"/>
        <w:spacing w:before="120" w:after="120" w:line="276" w:lineRule="auto"/>
        <w:jc w:val="both"/>
      </w:pPr>
      <w:r>
        <w:rPr>
          <w:rFonts w:ascii="Arial" w:hAnsi="Arial" w:cs="Arial"/>
          <w:b w:val="0"/>
          <w:bCs/>
          <w:sz w:val="20"/>
        </w:rPr>
        <w:t>Caso utilizada outra modalidade de garantia, somente será liberada ou restituída após a fiel execução do contrato ou após a sua extinção por culpa exclusiva da Administração e, quando em dinheiro, será atualizada monetariamente.</w:t>
      </w:r>
    </w:p>
    <w:p w14:paraId="4A13C20C" w14:textId="77777777" w:rsidR="00F2135C" w:rsidRDefault="00F2135C">
      <w:pPr>
        <w:suppressAutoHyphens w:val="0"/>
        <w:spacing w:before="120" w:after="120" w:line="276" w:lineRule="auto"/>
        <w:jc w:val="both"/>
      </w:pPr>
      <w:r>
        <w:rPr>
          <w:rFonts w:ascii="Arial" w:hAnsi="Arial" w:cs="Arial"/>
          <w:sz w:val="20"/>
        </w:rPr>
        <w:t>Parágrafo Quinto</w:t>
      </w:r>
    </w:p>
    <w:p w14:paraId="730816E8" w14:textId="77777777" w:rsidR="00F2135C" w:rsidRDefault="00F2135C">
      <w:pPr>
        <w:suppressAutoHyphens w:val="0"/>
        <w:spacing w:before="120" w:after="120" w:line="276" w:lineRule="auto"/>
        <w:jc w:val="both"/>
      </w:pPr>
      <w:r>
        <w:rPr>
          <w:rFonts w:ascii="Arial" w:hAnsi="Arial" w:cs="Arial"/>
          <w:b w:val="0"/>
          <w:bCs/>
          <w:sz w:val="20"/>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1863A63D" w14:textId="77777777" w:rsidR="00F2135C" w:rsidRDefault="00F2135C">
      <w:pPr>
        <w:suppressAutoHyphens w:val="0"/>
        <w:spacing w:before="120" w:after="120" w:line="276" w:lineRule="auto"/>
        <w:jc w:val="both"/>
      </w:pPr>
      <w:r>
        <w:rPr>
          <w:rFonts w:ascii="Arial" w:hAnsi="Arial" w:cs="Arial"/>
          <w:sz w:val="20"/>
        </w:rPr>
        <w:t>Parágrafo Sexto</w:t>
      </w:r>
    </w:p>
    <w:p w14:paraId="41ED31A0" w14:textId="77777777" w:rsidR="00F2135C" w:rsidRDefault="00F2135C">
      <w:pPr>
        <w:suppressAutoHyphens w:val="0"/>
        <w:spacing w:before="120" w:after="120" w:line="276" w:lineRule="auto"/>
        <w:jc w:val="both"/>
      </w:pPr>
      <w:r>
        <w:rPr>
          <w:rFonts w:ascii="Arial" w:eastAsia="Arial" w:hAnsi="Arial" w:cs="Arial"/>
          <w:b w:val="0"/>
          <w:bCs/>
          <w:sz w:val="20"/>
        </w:rPr>
        <w:t xml:space="preserve"> </w:t>
      </w:r>
      <w:r>
        <w:rPr>
          <w:rFonts w:ascii="Arial" w:hAnsi="Arial" w:cs="Arial"/>
          <w:b w:val="0"/>
          <w:bCs/>
          <w:sz w:val="20"/>
        </w:rPr>
        <w:t xml:space="preserve">A garantia assegurará, qualquer que seja a modalidade escolhida, o pagamento de: </w:t>
      </w:r>
    </w:p>
    <w:p w14:paraId="43959B32" w14:textId="77777777" w:rsidR="00F2135C" w:rsidRDefault="00F2135C">
      <w:pPr>
        <w:suppressAutoHyphens w:val="0"/>
        <w:spacing w:before="120" w:after="120" w:line="276" w:lineRule="auto"/>
        <w:ind w:left="1135"/>
        <w:jc w:val="both"/>
      </w:pPr>
      <w:r>
        <w:rPr>
          <w:rFonts w:ascii="Arial" w:hAnsi="Arial" w:cs="Arial"/>
          <w:b w:val="0"/>
          <w:iCs/>
          <w:sz w:val="20"/>
        </w:rPr>
        <w:t xml:space="preserve">i. prejuízos advindos do não cumprimento do objeto do contrato e do não adimplemento das demais obrigações nele previstas; </w:t>
      </w:r>
    </w:p>
    <w:p w14:paraId="5D6F9F5C" w14:textId="77777777" w:rsidR="00F2135C" w:rsidRDefault="00F2135C">
      <w:pPr>
        <w:suppressAutoHyphens w:val="0"/>
        <w:spacing w:before="120" w:after="120" w:line="276" w:lineRule="auto"/>
        <w:ind w:left="1135"/>
        <w:jc w:val="both"/>
      </w:pPr>
      <w:r>
        <w:rPr>
          <w:rFonts w:ascii="Arial" w:hAnsi="Arial" w:cs="Arial"/>
          <w:b w:val="0"/>
          <w:iCs/>
          <w:sz w:val="20"/>
        </w:rPr>
        <w:t xml:space="preserve">ii. multas moratórias e punitivas aplicadas pela Administração à contratada; e  </w:t>
      </w:r>
    </w:p>
    <w:p w14:paraId="1E41703B" w14:textId="77777777" w:rsidR="00F2135C" w:rsidRDefault="00F2135C">
      <w:pPr>
        <w:suppressAutoHyphens w:val="0"/>
        <w:spacing w:before="120" w:after="120" w:line="276" w:lineRule="auto"/>
        <w:ind w:left="1135"/>
        <w:jc w:val="both"/>
      </w:pPr>
      <w:r>
        <w:rPr>
          <w:rFonts w:ascii="Arial" w:hAnsi="Arial" w:cs="Arial"/>
          <w:b w:val="0"/>
          <w:iCs/>
          <w:sz w:val="20"/>
        </w:rPr>
        <w:t>iii. obrigações trabalhistas e previdenciárias de qualquer natureza e para com o FGTS, não adimplidas pelo contratado, quando couber.</w:t>
      </w:r>
    </w:p>
    <w:p w14:paraId="4F7B38D0" w14:textId="77777777" w:rsidR="00F2135C" w:rsidRDefault="00F2135C">
      <w:pPr>
        <w:suppressAutoHyphens w:val="0"/>
        <w:spacing w:before="120" w:after="120" w:line="276" w:lineRule="auto"/>
        <w:jc w:val="both"/>
      </w:pPr>
      <w:r>
        <w:rPr>
          <w:rFonts w:ascii="Arial" w:hAnsi="Arial" w:cs="Arial"/>
          <w:sz w:val="20"/>
        </w:rPr>
        <w:t>Parágrafo Sétimo</w:t>
      </w:r>
    </w:p>
    <w:p w14:paraId="453F51F0" w14:textId="77777777" w:rsidR="00F2135C" w:rsidRDefault="00F2135C">
      <w:pPr>
        <w:suppressAutoHyphens w:val="0"/>
        <w:spacing w:before="120" w:after="120" w:line="276" w:lineRule="auto"/>
        <w:jc w:val="both"/>
      </w:pPr>
      <w:r>
        <w:rPr>
          <w:rFonts w:ascii="Arial" w:hAnsi="Arial" w:cs="Arial"/>
          <w:b w:val="0"/>
          <w:bCs/>
          <w:sz w:val="20"/>
        </w:rPr>
        <w:t>A modalidade seguro-garantia somente será aceita se contemplar todos os eventos indicados no item anterior, observada a legislação que rege a matéria.</w:t>
      </w:r>
    </w:p>
    <w:p w14:paraId="29373DE1" w14:textId="77777777" w:rsidR="00F2135C" w:rsidRDefault="00F2135C">
      <w:pPr>
        <w:suppressAutoHyphens w:val="0"/>
        <w:spacing w:before="120" w:after="120" w:line="276" w:lineRule="auto"/>
        <w:jc w:val="both"/>
      </w:pPr>
      <w:r>
        <w:rPr>
          <w:rFonts w:ascii="Arial" w:hAnsi="Arial" w:cs="Arial"/>
          <w:sz w:val="20"/>
        </w:rPr>
        <w:t>Parágrafo Oitavo</w:t>
      </w:r>
    </w:p>
    <w:p w14:paraId="474DA479" w14:textId="77777777" w:rsidR="00F2135C" w:rsidRDefault="00F2135C">
      <w:pPr>
        <w:suppressAutoHyphens w:val="0"/>
        <w:spacing w:before="120" w:after="120" w:line="276" w:lineRule="auto"/>
        <w:jc w:val="both"/>
      </w:pPr>
      <w:r>
        <w:rPr>
          <w:rFonts w:ascii="Arial" w:hAnsi="Arial" w:cs="Arial"/>
          <w:b w:val="0"/>
          <w:bCs/>
          <w:sz w:val="20"/>
        </w:rPr>
        <w:t xml:space="preserve">A garantia em dinheiro deverá ser efetuada em favor do Contratante, em conta específica na Instituição Financeira </w:t>
      </w:r>
      <w:r>
        <w:rPr>
          <w:rFonts w:ascii="Arial" w:hAnsi="Arial" w:cs="Arial"/>
          <w:b w:val="0"/>
          <w:bCs/>
          <w:color w:val="FF0000"/>
          <w:sz w:val="20"/>
        </w:rPr>
        <w:t>XXXXX</w:t>
      </w:r>
      <w:r>
        <w:rPr>
          <w:rFonts w:ascii="Arial" w:hAnsi="Arial" w:cs="Arial"/>
          <w:b w:val="0"/>
          <w:bCs/>
          <w:sz w:val="20"/>
        </w:rPr>
        <w:t>, com correção monetária.</w:t>
      </w:r>
    </w:p>
    <w:p w14:paraId="08AB9798" w14:textId="77777777" w:rsidR="00F2135C" w:rsidRDefault="00F2135C">
      <w:pPr>
        <w:suppressAutoHyphens w:val="0"/>
        <w:spacing w:before="120" w:after="120" w:line="276" w:lineRule="auto"/>
        <w:jc w:val="both"/>
      </w:pPr>
      <w:r>
        <w:rPr>
          <w:rFonts w:ascii="Arial" w:hAnsi="Arial" w:cs="Arial"/>
          <w:sz w:val="20"/>
        </w:rPr>
        <w:t>Parágrafo Nono</w:t>
      </w:r>
    </w:p>
    <w:p w14:paraId="39E34955" w14:textId="77777777" w:rsidR="00F2135C" w:rsidRDefault="00F2135C">
      <w:pPr>
        <w:suppressAutoHyphens w:val="0"/>
        <w:spacing w:before="120" w:after="120" w:line="276" w:lineRule="auto"/>
        <w:jc w:val="both"/>
      </w:pPr>
      <w:r>
        <w:rPr>
          <w:rFonts w:ascii="Arial" w:hAnsi="Arial" w:cs="Arial"/>
          <w:b w:val="0"/>
          <w:bCs/>
          <w:sz w:val="2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8114AC" w14:textId="77777777" w:rsidR="00F2135C" w:rsidRDefault="00F2135C">
      <w:pPr>
        <w:suppressAutoHyphens w:val="0"/>
        <w:spacing w:before="120" w:after="120" w:line="276" w:lineRule="auto"/>
        <w:jc w:val="both"/>
      </w:pPr>
      <w:r>
        <w:rPr>
          <w:rFonts w:ascii="Arial" w:hAnsi="Arial" w:cs="Arial"/>
          <w:sz w:val="20"/>
        </w:rPr>
        <w:t>Parágrafo Dez</w:t>
      </w:r>
    </w:p>
    <w:p w14:paraId="7602FFAB" w14:textId="77777777" w:rsidR="00F2135C" w:rsidRDefault="00F2135C">
      <w:pPr>
        <w:suppressAutoHyphens w:val="0"/>
        <w:spacing w:before="120" w:after="120" w:line="276" w:lineRule="auto"/>
        <w:jc w:val="both"/>
      </w:pPr>
      <w:r>
        <w:rPr>
          <w:rFonts w:ascii="Arial" w:hAnsi="Arial" w:cs="Arial"/>
          <w:b w:val="0"/>
          <w:bCs/>
          <w:sz w:val="20"/>
        </w:rPr>
        <w:t>No caso de alteração do valor do contrato, ou prorrogação de sua vigência, a garantia deverá ser ajustada à nova situação ou renovada, seguindo os mesmos parâmetros utilizados quando da contratação.</w:t>
      </w:r>
    </w:p>
    <w:p w14:paraId="6C17469E" w14:textId="77777777" w:rsidR="00F2135C" w:rsidRDefault="00F2135C">
      <w:pPr>
        <w:suppressAutoHyphens w:val="0"/>
        <w:spacing w:before="120" w:after="120" w:line="276" w:lineRule="auto"/>
        <w:jc w:val="both"/>
      </w:pPr>
      <w:r>
        <w:rPr>
          <w:rFonts w:ascii="Arial" w:hAnsi="Arial" w:cs="Arial"/>
          <w:sz w:val="20"/>
        </w:rPr>
        <w:t>Parágrafo Onze</w:t>
      </w:r>
    </w:p>
    <w:p w14:paraId="53FD1335" w14:textId="77777777" w:rsidR="00F2135C" w:rsidRDefault="00F2135C">
      <w:pPr>
        <w:suppressAutoHyphens w:val="0"/>
        <w:spacing w:before="120" w:after="120" w:line="276" w:lineRule="auto"/>
        <w:jc w:val="both"/>
      </w:pPr>
      <w:r>
        <w:rPr>
          <w:rFonts w:ascii="Arial" w:hAnsi="Arial" w:cs="Arial"/>
          <w:b w:val="0"/>
          <w:iCs/>
          <w:sz w:val="20"/>
        </w:rPr>
        <w:t>Se o valor da garantia for utilizado total ou parcialmente em pagamento de qualquer obrigação, o Contratado obriga-se a fazer a respectiva reposição no prazo máximo</w:t>
      </w:r>
      <w:r>
        <w:rPr>
          <w:rFonts w:ascii="Arial" w:hAnsi="Arial" w:cs="Arial"/>
          <w:b w:val="0"/>
          <w:i/>
          <w:iCs/>
          <w:sz w:val="20"/>
        </w:rPr>
        <w:t xml:space="preserve"> </w:t>
      </w:r>
      <w:r>
        <w:rPr>
          <w:rFonts w:ascii="Arial" w:hAnsi="Arial" w:cs="Arial"/>
          <w:b w:val="0"/>
          <w:i/>
          <w:iCs/>
          <w:color w:val="FF0000"/>
          <w:sz w:val="20"/>
        </w:rPr>
        <w:t>de .......... (......) dias úteis</w:t>
      </w:r>
      <w:r>
        <w:rPr>
          <w:rFonts w:ascii="Arial" w:hAnsi="Arial" w:cs="Arial"/>
          <w:b w:val="0"/>
          <w:iCs/>
          <w:sz w:val="20"/>
        </w:rPr>
        <w:t>, contados da data em que for notificada.</w:t>
      </w:r>
    </w:p>
    <w:p w14:paraId="2ED6C32E" w14:textId="77777777" w:rsidR="00F2135C" w:rsidRDefault="00F2135C">
      <w:pPr>
        <w:suppressAutoHyphens w:val="0"/>
        <w:spacing w:before="120" w:after="120" w:line="276" w:lineRule="auto"/>
        <w:jc w:val="both"/>
      </w:pPr>
      <w:r>
        <w:rPr>
          <w:rFonts w:ascii="Arial" w:hAnsi="Arial" w:cs="Arial"/>
          <w:sz w:val="20"/>
        </w:rPr>
        <w:lastRenderedPageBreak/>
        <w:t>Parágrafo Doze</w:t>
      </w:r>
    </w:p>
    <w:p w14:paraId="000A76E9" w14:textId="77777777" w:rsidR="00F2135C" w:rsidRDefault="00F2135C">
      <w:pPr>
        <w:suppressAutoHyphens w:val="0"/>
        <w:spacing w:before="120" w:after="120" w:line="276" w:lineRule="auto"/>
        <w:jc w:val="both"/>
      </w:pPr>
      <w:r>
        <w:rPr>
          <w:rFonts w:ascii="Arial" w:hAnsi="Arial" w:cs="Arial"/>
          <w:b w:val="0"/>
          <w:bCs/>
          <w:sz w:val="20"/>
        </w:rPr>
        <w:t>O Contratante executará a garantia na forma prevista na legislação que rege a matéria.</w:t>
      </w:r>
    </w:p>
    <w:p w14:paraId="2C8068CA" w14:textId="77777777" w:rsidR="00F2135C" w:rsidRDefault="00F2135C">
      <w:pPr>
        <w:suppressAutoHyphens w:val="0"/>
        <w:spacing w:before="120" w:after="120" w:line="276" w:lineRule="auto"/>
        <w:jc w:val="both"/>
      </w:pPr>
      <w:r>
        <w:rPr>
          <w:rFonts w:ascii="Arial" w:hAnsi="Arial" w:cs="Arial"/>
          <w:sz w:val="20"/>
        </w:rPr>
        <w:t>Parágrafo Treze</w:t>
      </w:r>
    </w:p>
    <w:p w14:paraId="5540E44D" w14:textId="77777777" w:rsidR="00F2135C" w:rsidRDefault="00F2135C">
      <w:pPr>
        <w:suppressAutoHyphens w:val="0"/>
        <w:spacing w:before="120" w:after="120" w:line="276" w:lineRule="auto"/>
        <w:jc w:val="both"/>
      </w:pPr>
      <w:r>
        <w:rPr>
          <w:rFonts w:ascii="Arial" w:hAnsi="Arial" w:cs="Arial"/>
          <w:b w:val="0"/>
          <w:bCs/>
          <w:sz w:val="20"/>
        </w:rPr>
        <w:t>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w:t>
      </w:r>
    </w:p>
    <w:p w14:paraId="35833A0F" w14:textId="77777777" w:rsidR="00F2135C" w:rsidRDefault="00F2135C">
      <w:pPr>
        <w:suppressAutoHyphens w:val="0"/>
        <w:spacing w:before="120" w:after="120" w:line="276" w:lineRule="auto"/>
        <w:jc w:val="both"/>
      </w:pPr>
      <w:r>
        <w:rPr>
          <w:rFonts w:ascii="Arial" w:hAnsi="Arial" w:cs="Arial"/>
          <w:sz w:val="20"/>
        </w:rPr>
        <w:t>Parágrafo quatorze</w:t>
      </w:r>
    </w:p>
    <w:p w14:paraId="0657345C" w14:textId="77777777" w:rsidR="00F2135C" w:rsidRDefault="00F2135C">
      <w:pPr>
        <w:suppressAutoHyphens w:val="0"/>
        <w:spacing w:before="120" w:after="120" w:line="276" w:lineRule="auto"/>
        <w:jc w:val="both"/>
      </w:pPr>
      <w:r>
        <w:rPr>
          <w:rFonts w:ascii="Arial" w:hAnsi="Arial" w:cs="Arial"/>
          <w:b w:val="0"/>
          <w:bCs/>
          <w:sz w:val="20"/>
        </w:rPr>
        <w:t xml:space="preserve">O garantidor não é parte para figurar em processo administrativo instaurado pelo contratante com o objetivo de apurar prejuízos e/ou aplicar sanções à contratada. </w:t>
      </w:r>
    </w:p>
    <w:p w14:paraId="5A8057E8" w14:textId="77777777" w:rsidR="00F2135C" w:rsidRDefault="00F2135C">
      <w:pPr>
        <w:suppressAutoHyphens w:val="0"/>
        <w:spacing w:before="120" w:after="120" w:line="276" w:lineRule="auto"/>
        <w:jc w:val="both"/>
      </w:pPr>
      <w:r>
        <w:rPr>
          <w:rFonts w:ascii="Arial" w:hAnsi="Arial" w:cs="Arial"/>
          <w:sz w:val="20"/>
        </w:rPr>
        <w:t>Parágrafo Quinze</w:t>
      </w:r>
    </w:p>
    <w:p w14:paraId="08B938C0" w14:textId="77777777" w:rsidR="00F2135C" w:rsidRDefault="00F2135C">
      <w:pPr>
        <w:suppressAutoHyphens w:val="0"/>
        <w:spacing w:before="120" w:after="120" w:line="276" w:lineRule="auto"/>
        <w:jc w:val="both"/>
      </w:pPr>
      <w:r>
        <w:rPr>
          <w:rFonts w:ascii="Arial" w:hAnsi="Arial" w:cs="Arial"/>
          <w:b w:val="0"/>
          <w:bCs/>
          <w:sz w:val="20"/>
        </w:rPr>
        <w:t>O contratado autoriza o contratante a reter, a qualquer tempo, a garantia, na forma prevista no Contrato.</w:t>
      </w:r>
    </w:p>
    <w:p w14:paraId="44C2CC95" w14:textId="77777777" w:rsidR="00F2135C" w:rsidRDefault="00F2135C">
      <w:pPr>
        <w:suppressAutoHyphens w:val="0"/>
        <w:spacing w:before="120" w:after="120" w:line="276" w:lineRule="auto"/>
        <w:ind w:left="426"/>
        <w:jc w:val="both"/>
        <w:rPr>
          <w:rFonts w:ascii="Arial" w:hAnsi="Arial" w:cs="Arial"/>
          <w:b w:val="0"/>
          <w:bCs/>
          <w:sz w:val="20"/>
        </w:rPr>
      </w:pPr>
    </w:p>
    <w:p w14:paraId="002F37C4" w14:textId="77777777" w:rsidR="00F2135C" w:rsidRDefault="00F2135C">
      <w:pPr>
        <w:keepNext/>
        <w:keepLines/>
        <w:tabs>
          <w:tab w:val="left" w:pos="567"/>
        </w:tabs>
        <w:suppressAutoHyphens w:val="0"/>
        <w:spacing w:line="276" w:lineRule="auto"/>
        <w:jc w:val="both"/>
        <w:outlineLvl w:val="0"/>
      </w:pPr>
      <w:r>
        <w:rPr>
          <w:rFonts w:ascii="Arial" w:hAnsi="Arial" w:cs="Arial"/>
          <w:bCs/>
          <w:sz w:val="20"/>
        </w:rPr>
        <w:t>CLÁUSULA DÉCIMA SEGUNDA – INFRAÇÕES E SANÇÕES ADMINISTRATIVAS (</w:t>
      </w:r>
      <w:hyperlink r:id="rId8" w:anchor="art92" w:history="1">
        <w:r>
          <w:rPr>
            <w:rStyle w:val="Hyperlink"/>
            <w:rFonts w:ascii="Arial" w:hAnsi="Arial" w:cs="Arial"/>
            <w:bCs/>
            <w:sz w:val="20"/>
          </w:rPr>
          <w:t>art. 92, XIV</w:t>
        </w:r>
      </w:hyperlink>
      <w:r>
        <w:rPr>
          <w:rFonts w:ascii="Arial" w:hAnsi="Arial" w:cs="Arial"/>
          <w:bCs/>
          <w:sz w:val="20"/>
        </w:rPr>
        <w:t>)</w:t>
      </w:r>
    </w:p>
    <w:p w14:paraId="2E7B0031" w14:textId="77777777" w:rsidR="00F2135C" w:rsidRDefault="00F2135C">
      <w:pPr>
        <w:suppressAutoHyphens w:val="0"/>
        <w:spacing w:after="288" w:line="276" w:lineRule="auto"/>
        <w:contextualSpacing/>
        <w:jc w:val="both"/>
      </w:pPr>
      <w:r>
        <w:rPr>
          <w:rFonts w:ascii="Arial" w:eastAsia="Calibri" w:hAnsi="Arial" w:cs="Arial"/>
          <w:b w:val="0"/>
          <w:bCs/>
          <w:sz w:val="20"/>
          <w:lang w:eastAsia="en-US"/>
        </w:rPr>
        <w:t xml:space="preserve">Com fulcro na </w:t>
      </w:r>
      <w:hyperlink r:id="rId9" w:history="1">
        <w:r>
          <w:rPr>
            <w:rStyle w:val="Hyperlink"/>
            <w:rFonts w:ascii="Arial" w:eastAsia="Calibri" w:hAnsi="Arial" w:cs="Arial"/>
            <w:b w:val="0"/>
            <w:bCs/>
            <w:sz w:val="20"/>
            <w:lang w:eastAsia="en-US"/>
          </w:rPr>
          <w:t>Lei nº 14.133, de 2021</w:t>
        </w:r>
      </w:hyperlink>
      <w:r>
        <w:rPr>
          <w:rFonts w:ascii="Arial" w:eastAsia="Calibri" w:hAnsi="Arial" w:cs="Arial"/>
          <w:b w:val="0"/>
          <w:bCs/>
          <w:sz w:val="20"/>
          <w:lang w:eastAsia="en-US"/>
        </w:rPr>
        <w:t xml:space="preserve">, no Decreto Municipal nº 4039, de 2024, e nas demais cominações legais, resguardado o direito à ampla defesa, a Administração poderá aplicar aos licitantes e/ou adjudicatários as seguintes sanções, sem prejuízo das responsabilidades civil e criminal: </w:t>
      </w:r>
    </w:p>
    <w:p w14:paraId="3FC3352A" w14:textId="77777777" w:rsidR="00F2135C" w:rsidRDefault="00F2135C">
      <w:pPr>
        <w:tabs>
          <w:tab w:val="left" w:pos="0"/>
        </w:tabs>
        <w:suppressAutoHyphens w:val="0"/>
        <w:spacing w:line="276" w:lineRule="auto"/>
        <w:ind w:right="-1"/>
      </w:pPr>
      <w:r>
        <w:rPr>
          <w:rFonts w:ascii="Arial" w:eastAsia="Calibri" w:hAnsi="Arial" w:cs="Arial"/>
          <w:b w:val="0"/>
          <w:bCs/>
          <w:sz w:val="20"/>
          <w:lang w:eastAsia="en-US"/>
        </w:rPr>
        <w:t xml:space="preserve">I-Advertência                                                                                                             </w:t>
      </w:r>
    </w:p>
    <w:p w14:paraId="3EDB5A8F" w14:textId="77777777" w:rsidR="00F2135C" w:rsidRDefault="00F2135C">
      <w:pPr>
        <w:tabs>
          <w:tab w:val="left" w:pos="0"/>
        </w:tabs>
        <w:suppressAutoHyphens w:val="0"/>
        <w:spacing w:line="276" w:lineRule="auto"/>
        <w:ind w:right="-1"/>
      </w:pPr>
      <w:r>
        <w:rPr>
          <w:rFonts w:ascii="Arial" w:eastAsia="Calibri" w:hAnsi="Arial" w:cs="Arial"/>
          <w:b w:val="0"/>
          <w:bCs/>
          <w:sz w:val="20"/>
          <w:lang w:eastAsia="en-US"/>
        </w:rPr>
        <w:t xml:space="preserve">II- </w:t>
      </w:r>
      <w:proofErr w:type="gramStart"/>
      <w:r>
        <w:rPr>
          <w:rFonts w:ascii="Arial" w:eastAsia="Calibri" w:hAnsi="Arial" w:cs="Arial"/>
          <w:b w:val="0"/>
          <w:bCs/>
          <w:sz w:val="20"/>
          <w:lang w:eastAsia="en-US"/>
        </w:rPr>
        <w:t>multa</w:t>
      </w:r>
      <w:proofErr w:type="gramEnd"/>
      <w:r>
        <w:rPr>
          <w:rFonts w:ascii="Arial" w:eastAsia="Calibri" w:hAnsi="Arial" w:cs="Arial"/>
          <w:b w:val="0"/>
          <w:bCs/>
          <w:sz w:val="20"/>
          <w:lang w:eastAsia="en-US"/>
        </w:rPr>
        <w:t>: a) compensatória; b) de</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 xml:space="preserve">mora.                                                                                        </w:t>
      </w:r>
    </w:p>
    <w:p w14:paraId="002DF2AD" w14:textId="77777777" w:rsidR="00F2135C" w:rsidRDefault="00F2135C">
      <w:pPr>
        <w:tabs>
          <w:tab w:val="left" w:pos="0"/>
        </w:tabs>
        <w:suppressAutoHyphens w:val="0"/>
        <w:spacing w:line="276" w:lineRule="auto"/>
        <w:ind w:right="-1"/>
      </w:pPr>
      <w:r>
        <w:rPr>
          <w:rFonts w:ascii="Arial" w:eastAsia="Calibri" w:hAnsi="Arial" w:cs="Arial"/>
          <w:b w:val="0"/>
          <w:bCs/>
          <w:sz w:val="20"/>
          <w:lang w:eastAsia="en-US"/>
        </w:rPr>
        <w:t>III- impedimento</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de</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licitar</w:t>
      </w:r>
      <w:r>
        <w:rPr>
          <w:rFonts w:ascii="Arial" w:eastAsia="Calibri" w:hAnsi="Arial" w:cs="Arial"/>
          <w:b w:val="0"/>
          <w:bCs/>
          <w:spacing w:val="-3"/>
          <w:sz w:val="20"/>
          <w:lang w:eastAsia="en-US"/>
        </w:rPr>
        <w:t xml:space="preserve"> </w:t>
      </w:r>
      <w:r>
        <w:rPr>
          <w:rFonts w:ascii="Arial" w:eastAsia="Calibri" w:hAnsi="Arial" w:cs="Arial"/>
          <w:b w:val="0"/>
          <w:bCs/>
          <w:sz w:val="20"/>
          <w:lang w:eastAsia="en-US"/>
        </w:rPr>
        <w:t>e</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 xml:space="preserve">contratar                                                                                   </w:t>
      </w:r>
    </w:p>
    <w:p w14:paraId="7DC37856" w14:textId="77777777" w:rsidR="00F2135C" w:rsidRDefault="00F2135C">
      <w:pPr>
        <w:tabs>
          <w:tab w:val="left" w:pos="0"/>
        </w:tabs>
        <w:suppressAutoHyphens w:val="0"/>
        <w:spacing w:line="276" w:lineRule="auto"/>
        <w:ind w:right="-1"/>
      </w:pPr>
      <w:r>
        <w:rPr>
          <w:rFonts w:ascii="Arial" w:eastAsia="Calibri" w:hAnsi="Arial" w:cs="Arial"/>
          <w:b w:val="0"/>
          <w:bCs/>
          <w:sz w:val="20"/>
          <w:lang w:eastAsia="en-US"/>
        </w:rPr>
        <w:t xml:space="preserve">IV- </w:t>
      </w:r>
      <w:proofErr w:type="gramStart"/>
      <w:r>
        <w:rPr>
          <w:rFonts w:ascii="Arial" w:eastAsia="Calibri" w:hAnsi="Arial" w:cs="Arial"/>
          <w:b w:val="0"/>
          <w:bCs/>
          <w:sz w:val="20"/>
          <w:lang w:eastAsia="en-US"/>
        </w:rPr>
        <w:t>declaração</w:t>
      </w:r>
      <w:proofErr w:type="gramEnd"/>
      <w:r>
        <w:rPr>
          <w:rFonts w:ascii="Arial" w:eastAsia="Calibri" w:hAnsi="Arial" w:cs="Arial"/>
          <w:b w:val="0"/>
          <w:bCs/>
          <w:spacing w:val="-3"/>
          <w:sz w:val="20"/>
          <w:lang w:eastAsia="en-US"/>
        </w:rPr>
        <w:t xml:space="preserve"> </w:t>
      </w:r>
      <w:r>
        <w:rPr>
          <w:rFonts w:ascii="Arial" w:eastAsia="Calibri" w:hAnsi="Arial" w:cs="Arial"/>
          <w:b w:val="0"/>
          <w:bCs/>
          <w:sz w:val="20"/>
          <w:lang w:eastAsia="en-US"/>
        </w:rPr>
        <w:t>de</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inidoneidade</w:t>
      </w:r>
      <w:r>
        <w:rPr>
          <w:rFonts w:ascii="Arial" w:eastAsia="Calibri" w:hAnsi="Arial" w:cs="Arial"/>
          <w:b w:val="0"/>
          <w:bCs/>
          <w:spacing w:val="-3"/>
          <w:sz w:val="20"/>
          <w:lang w:eastAsia="en-US"/>
        </w:rPr>
        <w:t xml:space="preserve"> </w:t>
      </w:r>
      <w:r>
        <w:rPr>
          <w:rFonts w:ascii="Arial" w:eastAsia="Calibri" w:hAnsi="Arial" w:cs="Arial"/>
          <w:b w:val="0"/>
          <w:bCs/>
          <w:sz w:val="20"/>
          <w:lang w:eastAsia="en-US"/>
        </w:rPr>
        <w:t>para</w:t>
      </w:r>
      <w:r>
        <w:rPr>
          <w:rFonts w:ascii="Arial" w:eastAsia="Calibri" w:hAnsi="Arial" w:cs="Arial"/>
          <w:b w:val="0"/>
          <w:bCs/>
          <w:spacing w:val="-5"/>
          <w:sz w:val="20"/>
          <w:lang w:eastAsia="en-US"/>
        </w:rPr>
        <w:t xml:space="preserve"> </w:t>
      </w:r>
      <w:r>
        <w:rPr>
          <w:rFonts w:ascii="Arial" w:eastAsia="Calibri" w:hAnsi="Arial" w:cs="Arial"/>
          <w:b w:val="0"/>
          <w:bCs/>
          <w:sz w:val="20"/>
          <w:lang w:eastAsia="en-US"/>
        </w:rPr>
        <w:t>licitar</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ou</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 xml:space="preserve">contratar. </w:t>
      </w:r>
    </w:p>
    <w:p w14:paraId="4EEC82DD" w14:textId="77777777" w:rsidR="00F2135C" w:rsidRDefault="00F2135C">
      <w:pPr>
        <w:tabs>
          <w:tab w:val="left" w:pos="0"/>
        </w:tabs>
        <w:suppressAutoHyphens w:val="0"/>
        <w:spacing w:line="276" w:lineRule="auto"/>
        <w:ind w:right="-1"/>
        <w:rPr>
          <w:rFonts w:ascii="Arial" w:eastAsia="Calibri" w:hAnsi="Arial" w:cs="Arial"/>
          <w:b w:val="0"/>
          <w:bCs/>
          <w:sz w:val="20"/>
          <w:lang w:eastAsia="en-US"/>
        </w:rPr>
      </w:pPr>
    </w:p>
    <w:p w14:paraId="626537AB" w14:textId="77777777" w:rsidR="00F2135C" w:rsidRDefault="00F2135C">
      <w:pPr>
        <w:suppressAutoHyphens w:val="0"/>
        <w:spacing w:line="276" w:lineRule="auto"/>
        <w:ind w:right="-1"/>
        <w:jc w:val="both"/>
      </w:pPr>
      <w:r>
        <w:rPr>
          <w:rFonts w:ascii="Arial" w:eastAsia="Calibri" w:hAnsi="Arial" w:cs="Arial"/>
          <w:spacing w:val="-1"/>
          <w:sz w:val="20"/>
          <w:lang w:eastAsia="en-US"/>
        </w:rPr>
        <w:t>Parágrafo Primeiro</w:t>
      </w:r>
    </w:p>
    <w:p w14:paraId="60157DBA" w14:textId="77777777" w:rsidR="00F2135C" w:rsidRDefault="00F2135C">
      <w:pPr>
        <w:suppressAutoHyphens w:val="0"/>
        <w:spacing w:line="276" w:lineRule="auto"/>
        <w:ind w:right="-1"/>
        <w:jc w:val="both"/>
      </w:pPr>
      <w:r>
        <w:rPr>
          <w:rFonts w:ascii="Arial" w:eastAsia="Arial" w:hAnsi="Arial" w:cs="Arial"/>
          <w:b w:val="0"/>
          <w:bCs/>
          <w:spacing w:val="-1"/>
          <w:sz w:val="20"/>
          <w:lang w:eastAsia="en-US"/>
        </w:rPr>
        <w:t xml:space="preserve"> </w:t>
      </w:r>
      <w:r>
        <w:rPr>
          <w:rFonts w:ascii="Arial" w:eastAsia="Calibri" w:hAnsi="Arial" w:cs="Arial"/>
          <w:b w:val="0"/>
          <w:bCs/>
          <w:sz w:val="20"/>
          <w:lang w:eastAsia="en-US"/>
        </w:rPr>
        <w:t>As sanções previstas nos incisos I, III e IV deste item poderão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ser</w:t>
      </w:r>
      <w:r>
        <w:rPr>
          <w:rFonts w:ascii="Arial" w:eastAsia="Calibri" w:hAnsi="Arial" w:cs="Arial"/>
          <w:b w:val="0"/>
          <w:bCs/>
          <w:spacing w:val="66"/>
          <w:sz w:val="20"/>
          <w:lang w:eastAsia="en-US"/>
        </w:rPr>
        <w:t xml:space="preserve"> </w:t>
      </w:r>
      <w:r>
        <w:rPr>
          <w:rFonts w:ascii="Arial" w:eastAsia="Calibri" w:hAnsi="Arial" w:cs="Arial"/>
          <w:b w:val="0"/>
          <w:bCs/>
          <w:sz w:val="20"/>
          <w:lang w:eastAsia="en-US"/>
        </w:rPr>
        <w:t>aplicadas</w:t>
      </w:r>
      <w:r>
        <w:rPr>
          <w:rFonts w:ascii="Arial" w:eastAsia="Calibri" w:hAnsi="Arial" w:cs="Arial"/>
          <w:b w:val="0"/>
          <w:bCs/>
          <w:spacing w:val="67"/>
          <w:sz w:val="20"/>
          <w:lang w:eastAsia="en-US"/>
        </w:rPr>
        <w:t xml:space="preserve"> </w:t>
      </w:r>
      <w:r>
        <w:rPr>
          <w:rFonts w:ascii="Arial" w:eastAsia="Calibri" w:hAnsi="Arial" w:cs="Arial"/>
          <w:b w:val="0"/>
          <w:bCs/>
          <w:sz w:val="20"/>
          <w:lang w:eastAsia="en-US"/>
        </w:rPr>
        <w:t>cumulativamente</w:t>
      </w:r>
      <w:r>
        <w:rPr>
          <w:rFonts w:ascii="Arial" w:eastAsia="Calibri" w:hAnsi="Arial" w:cs="Arial"/>
          <w:b w:val="0"/>
          <w:bCs/>
          <w:spacing w:val="67"/>
          <w:sz w:val="20"/>
          <w:lang w:eastAsia="en-US"/>
        </w:rPr>
        <w:t xml:space="preserve"> </w:t>
      </w:r>
      <w:r>
        <w:rPr>
          <w:rFonts w:ascii="Arial" w:eastAsia="Calibri" w:hAnsi="Arial" w:cs="Arial"/>
          <w:b w:val="0"/>
          <w:bCs/>
          <w:sz w:val="20"/>
          <w:lang w:eastAsia="en-US"/>
        </w:rPr>
        <w:t>com a</w:t>
      </w:r>
      <w:r>
        <w:rPr>
          <w:rFonts w:ascii="Arial" w:eastAsia="Calibri" w:hAnsi="Arial" w:cs="Arial"/>
          <w:b w:val="0"/>
          <w:bCs/>
          <w:spacing w:val="67"/>
          <w:sz w:val="20"/>
          <w:lang w:eastAsia="en-US"/>
        </w:rPr>
        <w:t xml:space="preserve"> </w:t>
      </w:r>
      <w:r>
        <w:rPr>
          <w:rFonts w:ascii="Arial" w:eastAsia="Calibri" w:hAnsi="Arial" w:cs="Arial"/>
          <w:b w:val="0"/>
          <w:bCs/>
          <w:sz w:val="20"/>
          <w:lang w:eastAsia="en-US"/>
        </w:rPr>
        <w:t>prevista na alínea “a” do inciso II.</w:t>
      </w:r>
    </w:p>
    <w:p w14:paraId="338523E9" w14:textId="77777777" w:rsidR="00F2135C" w:rsidRDefault="00F2135C">
      <w:pPr>
        <w:suppressAutoHyphens w:val="0"/>
        <w:spacing w:line="276" w:lineRule="auto"/>
        <w:ind w:right="-1"/>
        <w:jc w:val="both"/>
        <w:rPr>
          <w:rFonts w:ascii="Arial" w:eastAsia="Calibri" w:hAnsi="Arial" w:cs="Arial"/>
          <w:b w:val="0"/>
          <w:bCs/>
          <w:sz w:val="20"/>
          <w:lang w:eastAsia="en-US"/>
        </w:rPr>
      </w:pPr>
    </w:p>
    <w:p w14:paraId="15BF653C" w14:textId="77777777" w:rsidR="00F2135C" w:rsidRDefault="00F2135C">
      <w:pPr>
        <w:suppressAutoHyphens w:val="0"/>
        <w:spacing w:line="276" w:lineRule="auto"/>
        <w:ind w:right="-1"/>
        <w:jc w:val="both"/>
      </w:pPr>
      <w:r>
        <w:rPr>
          <w:rFonts w:ascii="Arial" w:eastAsia="Calibri" w:hAnsi="Arial" w:cs="Arial"/>
          <w:bCs/>
          <w:spacing w:val="-1"/>
          <w:sz w:val="20"/>
          <w:lang w:eastAsia="en-US"/>
        </w:rPr>
        <w:t>Parágrafo Segundo</w:t>
      </w:r>
    </w:p>
    <w:p w14:paraId="6A9B5C20" w14:textId="77777777" w:rsidR="00F2135C" w:rsidRDefault="00F2135C">
      <w:pPr>
        <w:suppressAutoHyphens w:val="0"/>
        <w:spacing w:line="276" w:lineRule="auto"/>
        <w:ind w:right="-1"/>
        <w:jc w:val="both"/>
      </w:pPr>
      <w:r>
        <w:rPr>
          <w:rFonts w:ascii="Arial" w:eastAsia="Calibri" w:hAnsi="Arial" w:cs="Arial"/>
          <w:b w:val="0"/>
          <w:bCs/>
          <w:sz w:val="20"/>
          <w:shd w:val="clear" w:color="auto" w:fill="FFFFFF"/>
          <w:lang w:eastAsia="en-US"/>
        </w:rPr>
        <w:t>A sanção de multa será aplicada por</w:t>
      </w:r>
      <w:r>
        <w:rPr>
          <w:rFonts w:ascii="Arial" w:eastAsia="Calibri" w:hAnsi="Arial" w:cs="Arial"/>
          <w:b w:val="0"/>
          <w:bCs/>
          <w:spacing w:val="1"/>
          <w:sz w:val="20"/>
          <w:shd w:val="clear" w:color="auto" w:fill="FFFFFF"/>
          <w:lang w:eastAsia="en-US"/>
        </w:rPr>
        <w:t xml:space="preserve"> </w:t>
      </w:r>
      <w:r>
        <w:rPr>
          <w:rFonts w:ascii="Arial" w:eastAsia="Calibri" w:hAnsi="Arial" w:cs="Arial"/>
          <w:b w:val="0"/>
          <w:bCs/>
          <w:sz w:val="20"/>
          <w:shd w:val="clear" w:color="auto" w:fill="FFFFFF"/>
          <w:lang w:eastAsia="en-US"/>
        </w:rPr>
        <w:t>qualquer das infrações administrativas previstas no art. 155 da Lei Federal nº</w:t>
      </w:r>
      <w:r>
        <w:rPr>
          <w:rFonts w:ascii="Arial" w:eastAsia="Calibri" w:hAnsi="Arial" w:cs="Arial"/>
          <w:b w:val="0"/>
          <w:bCs/>
          <w:spacing w:val="1"/>
          <w:sz w:val="20"/>
          <w:shd w:val="clear" w:color="auto" w:fill="FFFFFF"/>
          <w:lang w:eastAsia="en-US"/>
        </w:rPr>
        <w:t xml:space="preserve"> </w:t>
      </w:r>
      <w:r>
        <w:rPr>
          <w:rFonts w:ascii="Arial" w:eastAsia="Calibri" w:hAnsi="Arial" w:cs="Arial"/>
          <w:b w:val="0"/>
          <w:bCs/>
          <w:sz w:val="20"/>
          <w:shd w:val="clear" w:color="auto" w:fill="FFFFFF"/>
          <w:lang w:eastAsia="en-US"/>
        </w:rPr>
        <w:t>14.133/21,</w:t>
      </w:r>
      <w:r>
        <w:rPr>
          <w:rFonts w:ascii="Arial" w:eastAsia="Calibri" w:hAnsi="Arial" w:cs="Arial"/>
          <w:b w:val="0"/>
          <w:bCs/>
          <w:spacing w:val="-6"/>
          <w:sz w:val="20"/>
          <w:shd w:val="clear" w:color="auto" w:fill="FFFFFF"/>
          <w:lang w:eastAsia="en-US"/>
        </w:rPr>
        <w:t xml:space="preserve"> </w:t>
      </w:r>
      <w:r>
        <w:rPr>
          <w:rFonts w:ascii="Arial" w:eastAsia="Calibri" w:hAnsi="Arial" w:cs="Arial"/>
          <w:b w:val="0"/>
          <w:bCs/>
          <w:spacing w:val="-1"/>
          <w:sz w:val="20"/>
          <w:shd w:val="clear" w:color="auto" w:fill="FFFFFF"/>
          <w:lang w:eastAsia="en-US"/>
        </w:rPr>
        <w:t>não</w:t>
      </w:r>
      <w:r>
        <w:rPr>
          <w:rFonts w:ascii="Arial" w:eastAsia="Calibri" w:hAnsi="Arial" w:cs="Arial"/>
          <w:b w:val="0"/>
          <w:bCs/>
          <w:spacing w:val="-15"/>
          <w:sz w:val="20"/>
          <w:shd w:val="clear" w:color="auto" w:fill="FFFFFF"/>
          <w:lang w:eastAsia="en-US"/>
        </w:rPr>
        <w:t xml:space="preserve"> </w:t>
      </w:r>
      <w:r>
        <w:rPr>
          <w:rFonts w:ascii="Arial" w:eastAsia="Calibri" w:hAnsi="Arial" w:cs="Arial"/>
          <w:b w:val="0"/>
          <w:bCs/>
          <w:spacing w:val="-1"/>
          <w:sz w:val="20"/>
          <w:shd w:val="clear" w:color="auto" w:fill="FFFFFF"/>
          <w:lang w:eastAsia="en-US"/>
        </w:rPr>
        <w:t>podendo</w:t>
      </w:r>
      <w:r>
        <w:rPr>
          <w:rFonts w:ascii="Arial" w:eastAsia="Calibri" w:hAnsi="Arial" w:cs="Arial"/>
          <w:b w:val="0"/>
          <w:bCs/>
          <w:spacing w:val="-18"/>
          <w:sz w:val="20"/>
          <w:shd w:val="clear" w:color="auto" w:fill="FFFFFF"/>
          <w:lang w:eastAsia="en-US"/>
        </w:rPr>
        <w:t xml:space="preserve"> </w:t>
      </w:r>
      <w:r>
        <w:rPr>
          <w:rFonts w:ascii="Arial" w:eastAsia="Calibri" w:hAnsi="Arial" w:cs="Arial"/>
          <w:b w:val="0"/>
          <w:bCs/>
          <w:spacing w:val="-1"/>
          <w:sz w:val="20"/>
          <w:shd w:val="clear" w:color="auto" w:fill="FFFFFF"/>
          <w:lang w:eastAsia="en-US"/>
        </w:rPr>
        <w:t>ser</w:t>
      </w:r>
      <w:r>
        <w:rPr>
          <w:rFonts w:ascii="Arial" w:eastAsia="Calibri" w:hAnsi="Arial" w:cs="Arial"/>
          <w:b w:val="0"/>
          <w:bCs/>
          <w:spacing w:val="-16"/>
          <w:sz w:val="20"/>
          <w:shd w:val="clear" w:color="auto" w:fill="FFFFFF"/>
          <w:lang w:eastAsia="en-US"/>
        </w:rPr>
        <w:t xml:space="preserve"> </w:t>
      </w:r>
      <w:r>
        <w:rPr>
          <w:rFonts w:ascii="Arial" w:eastAsia="Calibri" w:hAnsi="Arial" w:cs="Arial"/>
          <w:b w:val="0"/>
          <w:bCs/>
          <w:spacing w:val="-1"/>
          <w:sz w:val="20"/>
          <w:shd w:val="clear" w:color="auto" w:fill="FFFFFF"/>
          <w:lang w:eastAsia="en-US"/>
        </w:rPr>
        <w:t>inferior</w:t>
      </w:r>
      <w:r>
        <w:rPr>
          <w:rFonts w:ascii="Arial" w:eastAsia="Calibri" w:hAnsi="Arial" w:cs="Arial"/>
          <w:b w:val="0"/>
          <w:bCs/>
          <w:spacing w:val="-17"/>
          <w:sz w:val="20"/>
          <w:shd w:val="clear" w:color="auto" w:fill="FFFFFF"/>
          <w:lang w:eastAsia="en-US"/>
        </w:rPr>
        <w:t xml:space="preserve"> </w:t>
      </w:r>
      <w:r>
        <w:rPr>
          <w:rFonts w:ascii="Arial" w:eastAsia="Calibri" w:hAnsi="Arial" w:cs="Arial"/>
          <w:b w:val="0"/>
          <w:bCs/>
          <w:sz w:val="20"/>
          <w:shd w:val="clear" w:color="auto" w:fill="FFFFFF"/>
          <w:lang w:eastAsia="en-US"/>
        </w:rPr>
        <w:t>a</w:t>
      </w:r>
      <w:r>
        <w:rPr>
          <w:rFonts w:ascii="Arial" w:eastAsia="Calibri" w:hAnsi="Arial" w:cs="Arial"/>
          <w:b w:val="0"/>
          <w:bCs/>
          <w:spacing w:val="-15"/>
          <w:sz w:val="20"/>
          <w:shd w:val="clear" w:color="auto" w:fill="FFFFFF"/>
          <w:lang w:eastAsia="en-US"/>
        </w:rPr>
        <w:t xml:space="preserve"> </w:t>
      </w:r>
      <w:r>
        <w:rPr>
          <w:rFonts w:ascii="Arial" w:eastAsia="Calibri" w:hAnsi="Arial" w:cs="Arial"/>
          <w:b w:val="0"/>
          <w:bCs/>
          <w:sz w:val="20"/>
          <w:shd w:val="clear" w:color="auto" w:fill="FFFFFF"/>
          <w:lang w:eastAsia="en-US"/>
        </w:rPr>
        <w:t>0,5%</w:t>
      </w:r>
      <w:r>
        <w:rPr>
          <w:rFonts w:ascii="Arial" w:eastAsia="Calibri" w:hAnsi="Arial" w:cs="Arial"/>
          <w:b w:val="0"/>
          <w:bCs/>
          <w:spacing w:val="-17"/>
          <w:sz w:val="20"/>
          <w:shd w:val="clear" w:color="auto" w:fill="FFFFFF"/>
          <w:lang w:eastAsia="en-US"/>
        </w:rPr>
        <w:t xml:space="preserve"> </w:t>
      </w:r>
      <w:r>
        <w:rPr>
          <w:rFonts w:ascii="Arial" w:eastAsia="Calibri" w:hAnsi="Arial" w:cs="Arial"/>
          <w:b w:val="0"/>
          <w:bCs/>
          <w:sz w:val="20"/>
          <w:shd w:val="clear" w:color="auto" w:fill="FFFFFF"/>
          <w:lang w:eastAsia="en-US"/>
        </w:rPr>
        <w:t>(cinco</w:t>
      </w:r>
      <w:r>
        <w:rPr>
          <w:rFonts w:ascii="Arial" w:eastAsia="Calibri" w:hAnsi="Arial" w:cs="Arial"/>
          <w:b w:val="0"/>
          <w:bCs/>
          <w:spacing w:val="-15"/>
          <w:sz w:val="20"/>
          <w:shd w:val="clear" w:color="auto" w:fill="FFFFFF"/>
          <w:lang w:eastAsia="en-US"/>
        </w:rPr>
        <w:t xml:space="preserve"> </w:t>
      </w:r>
      <w:r>
        <w:rPr>
          <w:rFonts w:ascii="Arial" w:eastAsia="Calibri" w:hAnsi="Arial" w:cs="Arial"/>
          <w:b w:val="0"/>
          <w:bCs/>
          <w:sz w:val="20"/>
          <w:shd w:val="clear" w:color="auto" w:fill="FFFFFF"/>
          <w:lang w:eastAsia="en-US"/>
        </w:rPr>
        <w:t>décimos</w:t>
      </w:r>
      <w:r>
        <w:rPr>
          <w:rFonts w:ascii="Arial" w:eastAsia="Calibri" w:hAnsi="Arial" w:cs="Arial"/>
          <w:b w:val="0"/>
          <w:bCs/>
          <w:spacing w:val="-17"/>
          <w:sz w:val="20"/>
          <w:shd w:val="clear" w:color="auto" w:fill="FFFFFF"/>
          <w:lang w:eastAsia="en-US"/>
        </w:rPr>
        <w:t xml:space="preserve"> </w:t>
      </w:r>
      <w:r>
        <w:rPr>
          <w:rFonts w:ascii="Arial" w:eastAsia="Calibri" w:hAnsi="Arial" w:cs="Arial"/>
          <w:b w:val="0"/>
          <w:bCs/>
          <w:sz w:val="20"/>
          <w:shd w:val="clear" w:color="auto" w:fill="FFFFFF"/>
          <w:lang w:eastAsia="en-US"/>
        </w:rPr>
        <w:t>por</w:t>
      </w:r>
      <w:r>
        <w:rPr>
          <w:rFonts w:ascii="Arial" w:eastAsia="Calibri" w:hAnsi="Arial" w:cs="Arial"/>
          <w:b w:val="0"/>
          <w:bCs/>
          <w:spacing w:val="-16"/>
          <w:sz w:val="20"/>
          <w:shd w:val="clear" w:color="auto" w:fill="FFFFFF"/>
          <w:lang w:eastAsia="en-US"/>
        </w:rPr>
        <w:t xml:space="preserve"> </w:t>
      </w:r>
      <w:r>
        <w:rPr>
          <w:rFonts w:ascii="Arial" w:eastAsia="Calibri" w:hAnsi="Arial" w:cs="Arial"/>
          <w:b w:val="0"/>
          <w:bCs/>
          <w:sz w:val="20"/>
          <w:shd w:val="clear" w:color="auto" w:fill="FFFFFF"/>
          <w:lang w:eastAsia="en-US"/>
        </w:rPr>
        <w:t>cento)</w:t>
      </w:r>
      <w:r>
        <w:rPr>
          <w:rFonts w:ascii="Arial" w:eastAsia="Calibri" w:hAnsi="Arial" w:cs="Arial"/>
          <w:b w:val="0"/>
          <w:bCs/>
          <w:spacing w:val="-17"/>
          <w:sz w:val="20"/>
          <w:shd w:val="clear" w:color="auto" w:fill="FFFFFF"/>
          <w:lang w:eastAsia="en-US"/>
        </w:rPr>
        <w:t xml:space="preserve"> </w:t>
      </w:r>
      <w:r>
        <w:rPr>
          <w:rFonts w:ascii="Arial" w:eastAsia="Calibri" w:hAnsi="Arial" w:cs="Arial"/>
          <w:b w:val="0"/>
          <w:bCs/>
          <w:sz w:val="20"/>
          <w:lang w:eastAsia="en-US"/>
        </w:rPr>
        <w:t xml:space="preserve">nem superior a </w:t>
      </w:r>
      <w:r>
        <w:rPr>
          <w:rFonts w:ascii="Arial" w:eastAsia="Calibri" w:hAnsi="Arial" w:cs="Arial"/>
          <w:b w:val="0"/>
          <w:bCs/>
          <w:spacing w:val="1"/>
          <w:sz w:val="20"/>
          <w:lang w:eastAsia="en-US"/>
        </w:rPr>
        <w:t>3</w:t>
      </w:r>
      <w:r>
        <w:rPr>
          <w:rFonts w:ascii="Arial" w:eastAsia="Calibri" w:hAnsi="Arial" w:cs="Arial"/>
          <w:b w:val="0"/>
          <w:bCs/>
          <w:sz w:val="20"/>
          <w:lang w:eastAsia="en-US"/>
        </w:rPr>
        <w:t>0%</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(trinta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por</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cento)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do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valor</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contratado,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observando-se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os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seguintes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parâmetros:</w:t>
      </w:r>
    </w:p>
    <w:p w14:paraId="652A33B4" w14:textId="77777777" w:rsidR="00F2135C" w:rsidRDefault="00F2135C">
      <w:pPr>
        <w:suppressAutoHyphens w:val="0"/>
        <w:spacing w:before="160" w:line="276" w:lineRule="auto"/>
        <w:ind w:right="-1"/>
        <w:jc w:val="both"/>
      </w:pPr>
      <w:r>
        <w:rPr>
          <w:rFonts w:ascii="Arial" w:eastAsia="Calibri" w:hAnsi="Arial" w:cs="Arial"/>
          <w:b w:val="0"/>
          <w:bCs/>
          <w:sz w:val="20"/>
          <w:lang w:eastAsia="en-US"/>
        </w:rPr>
        <w:t xml:space="preserve">I- </w:t>
      </w:r>
      <w:proofErr w:type="gramStart"/>
      <w:r>
        <w:rPr>
          <w:rFonts w:ascii="Arial" w:eastAsia="Century" w:hAnsi="Arial" w:cs="Arial"/>
          <w:b w:val="0"/>
          <w:bCs/>
          <w:sz w:val="20"/>
          <w:lang w:eastAsia="en-US"/>
        </w:rPr>
        <w:t>multa</w:t>
      </w:r>
      <w:proofErr w:type="gramEnd"/>
      <w:r>
        <w:rPr>
          <w:rFonts w:ascii="Arial" w:eastAsia="Century" w:hAnsi="Arial" w:cs="Arial"/>
          <w:b w:val="0"/>
          <w:bCs/>
          <w:sz w:val="20"/>
          <w:lang w:eastAsia="en-US"/>
        </w:rPr>
        <w:t xml:space="preserve"> moratória de 0,5% (cinco décimos por cento), por dia de atraso injustificado, na entrega de material ou execução de serviços e 1% (um por cento) ao dia após o 15º (décimo quinto) dia de atraso, calculado sobre o valor correspondente à parte inadimplente;</w:t>
      </w:r>
    </w:p>
    <w:p w14:paraId="1F0E78CD" w14:textId="77777777" w:rsidR="00F2135C" w:rsidRDefault="00F2135C">
      <w:pPr>
        <w:suppressAutoHyphens w:val="0"/>
        <w:spacing w:before="160" w:after="160" w:line="276" w:lineRule="auto"/>
        <w:ind w:right="-1"/>
        <w:jc w:val="both"/>
      </w:pPr>
      <w:r>
        <w:rPr>
          <w:rFonts w:ascii="Arial" w:eastAsia="Calibri" w:hAnsi="Arial" w:cs="Arial"/>
          <w:b w:val="0"/>
          <w:bCs/>
          <w:sz w:val="20"/>
          <w:lang w:eastAsia="en-US"/>
        </w:rPr>
        <w:t xml:space="preserve">II- </w:t>
      </w:r>
      <w:proofErr w:type="gramStart"/>
      <w:r>
        <w:rPr>
          <w:rFonts w:ascii="Arial" w:eastAsia="Century" w:hAnsi="Arial" w:cs="Arial"/>
          <w:b w:val="0"/>
          <w:bCs/>
          <w:sz w:val="20"/>
          <w:lang w:eastAsia="en-US"/>
        </w:rPr>
        <w:t>o</w:t>
      </w:r>
      <w:proofErr w:type="gramEnd"/>
      <w:r>
        <w:rPr>
          <w:rFonts w:ascii="Arial" w:eastAsia="Century" w:hAnsi="Arial" w:cs="Arial"/>
          <w:b w:val="0"/>
          <w:bCs/>
          <w:sz w:val="20"/>
          <w:lang w:eastAsia="en-US"/>
        </w:rPr>
        <w:t xml:space="preserve"> atraso na prestação da garantia contratual pelo licitante vencedor ou contratante acarretará a aplicação de multa, nos seguintes termos:</w:t>
      </w:r>
    </w:p>
    <w:p w14:paraId="093D2658" w14:textId="77777777" w:rsidR="00F2135C" w:rsidRDefault="00F2135C">
      <w:pPr>
        <w:suppressAutoHyphens w:val="0"/>
        <w:spacing w:line="276" w:lineRule="auto"/>
        <w:ind w:right="-1"/>
        <w:jc w:val="both"/>
      </w:pPr>
      <w:r>
        <w:rPr>
          <w:rFonts w:ascii="Arial" w:eastAsia="Century" w:hAnsi="Arial" w:cs="Arial"/>
          <w:b w:val="0"/>
          <w:bCs/>
          <w:sz w:val="20"/>
          <w:lang w:eastAsia="en-US"/>
        </w:rPr>
        <w:t>a) atraso de 30 (trinta) dias, contados do termo final para a prestação da garantia: multa de 0,5% (cinco décimos por cento) do valor da garantia</w:t>
      </w:r>
      <w:r>
        <w:rPr>
          <w:rFonts w:ascii="Arial" w:eastAsia="Century" w:hAnsi="Arial" w:cs="Arial"/>
          <w:sz w:val="20"/>
          <w:lang w:eastAsia="en-US"/>
        </w:rPr>
        <w:t xml:space="preserve">; </w:t>
      </w:r>
    </w:p>
    <w:p w14:paraId="09F4B798" w14:textId="77777777" w:rsidR="00F2135C" w:rsidRDefault="00F2135C">
      <w:pPr>
        <w:suppressAutoHyphens w:val="0"/>
        <w:spacing w:line="276" w:lineRule="auto"/>
        <w:ind w:right="-1"/>
        <w:jc w:val="both"/>
        <w:rPr>
          <w:rFonts w:ascii="Arial" w:eastAsia="Century" w:hAnsi="Arial" w:cs="Arial"/>
          <w:sz w:val="20"/>
          <w:lang w:eastAsia="en-US"/>
        </w:rPr>
      </w:pPr>
    </w:p>
    <w:p w14:paraId="0C33E97C" w14:textId="77777777" w:rsidR="00F2135C" w:rsidRDefault="00F2135C">
      <w:pPr>
        <w:suppressAutoHyphens w:val="0"/>
        <w:spacing w:line="276" w:lineRule="auto"/>
        <w:ind w:right="-1"/>
        <w:jc w:val="both"/>
      </w:pPr>
      <w:r>
        <w:rPr>
          <w:rFonts w:ascii="Arial" w:eastAsia="Century" w:hAnsi="Arial" w:cs="Arial"/>
          <w:b w:val="0"/>
          <w:sz w:val="20"/>
          <w:lang w:eastAsia="en-US"/>
        </w:rPr>
        <w:lastRenderedPageBreak/>
        <w:t>b) atraso entre 30 (trinta) e 60 (sessenta) dias, contados do termo final para a prestação da garantia: multa de 2,5% (dois inteiros e cinco décimos por cento) do valor da garantia;</w:t>
      </w:r>
    </w:p>
    <w:p w14:paraId="3E90F46B" w14:textId="77777777" w:rsidR="00F2135C" w:rsidRDefault="00F2135C">
      <w:pPr>
        <w:suppressAutoHyphens w:val="0"/>
        <w:spacing w:line="276" w:lineRule="auto"/>
        <w:ind w:right="-1"/>
        <w:jc w:val="both"/>
        <w:rPr>
          <w:rFonts w:ascii="Arial" w:eastAsia="Century" w:hAnsi="Arial" w:cs="Arial"/>
          <w:b w:val="0"/>
          <w:sz w:val="20"/>
          <w:lang w:eastAsia="en-US"/>
        </w:rPr>
      </w:pPr>
    </w:p>
    <w:p w14:paraId="59FD7374" w14:textId="77777777" w:rsidR="00F2135C" w:rsidRDefault="00F2135C">
      <w:pPr>
        <w:suppressAutoHyphens w:val="0"/>
        <w:spacing w:line="276" w:lineRule="auto"/>
        <w:ind w:right="-1"/>
        <w:jc w:val="both"/>
      </w:pPr>
      <w:r>
        <w:rPr>
          <w:rFonts w:ascii="Arial" w:eastAsia="Century" w:hAnsi="Arial" w:cs="Arial"/>
          <w:b w:val="0"/>
          <w:sz w:val="20"/>
          <w:lang w:eastAsia="en-US"/>
        </w:rPr>
        <w:t>c) atraso superior a 60 (sessenta) dias do termo final para a prestação da garantia: multa de 5% (cinco por cento) do valor da garantia.</w:t>
      </w:r>
    </w:p>
    <w:p w14:paraId="6B430706"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III- </w:t>
      </w:r>
      <w:r>
        <w:rPr>
          <w:rFonts w:ascii="Arial" w:eastAsia="Calibri" w:hAnsi="Arial" w:cs="Arial"/>
          <w:b w:val="0"/>
          <w:sz w:val="20"/>
          <w:lang w:eastAsia="en-US"/>
        </w:rPr>
        <w:t xml:space="preserve">de 3% (três por cento) do valor </w:t>
      </w:r>
      <w:r>
        <w:rPr>
          <w:rFonts w:ascii="Arial" w:eastAsia="Century" w:hAnsi="Arial" w:cs="Arial"/>
          <w:b w:val="0"/>
          <w:sz w:val="20"/>
          <w:lang w:eastAsia="en-US"/>
        </w:rPr>
        <w:t xml:space="preserve">de referência para a licitação, do valor total da adjudicação da licitação, do valor contratado, </w:t>
      </w:r>
      <w:r>
        <w:rPr>
          <w:rFonts w:ascii="Arial" w:eastAsia="Calibri" w:hAnsi="Arial" w:cs="Arial"/>
          <w:b w:val="0"/>
          <w:sz w:val="20"/>
          <w:lang w:eastAsia="en-US"/>
        </w:rPr>
        <w:t>da Ata de Registro de Preços</w:t>
      </w:r>
      <w:r>
        <w:rPr>
          <w:rFonts w:ascii="Arial" w:eastAsia="Century" w:hAnsi="Arial" w:cs="Arial"/>
          <w:b w:val="0"/>
          <w:sz w:val="20"/>
          <w:lang w:eastAsia="en-US"/>
        </w:rPr>
        <w:t xml:space="preserve"> ou para a contratação direta, </w:t>
      </w:r>
      <w:r>
        <w:rPr>
          <w:rFonts w:ascii="Arial" w:eastAsia="Calibri" w:hAnsi="Arial" w:cs="Arial"/>
          <w:b w:val="0"/>
          <w:sz w:val="20"/>
          <w:lang w:eastAsia="en-US"/>
        </w:rPr>
        <w:t>para</w:t>
      </w:r>
      <w:r>
        <w:rPr>
          <w:rFonts w:ascii="Arial" w:eastAsia="Calibri" w:hAnsi="Arial" w:cs="Arial"/>
          <w:b w:val="0"/>
          <w:spacing w:val="-1"/>
          <w:sz w:val="20"/>
          <w:lang w:eastAsia="en-US"/>
        </w:rPr>
        <w:t xml:space="preserve"> </w:t>
      </w:r>
      <w:r>
        <w:rPr>
          <w:rFonts w:ascii="Arial" w:eastAsia="Calibri" w:hAnsi="Arial" w:cs="Arial"/>
          <w:b w:val="0"/>
          <w:sz w:val="20"/>
          <w:lang w:eastAsia="en-US"/>
        </w:rPr>
        <w:t>aquele que:</w:t>
      </w:r>
    </w:p>
    <w:p w14:paraId="057161E0" w14:textId="77777777" w:rsidR="00F2135C" w:rsidRDefault="00F2135C">
      <w:pPr>
        <w:suppressAutoHyphens w:val="0"/>
        <w:spacing w:line="276" w:lineRule="auto"/>
        <w:ind w:right="-1"/>
        <w:jc w:val="both"/>
        <w:rPr>
          <w:rFonts w:ascii="Arial" w:eastAsia="Century" w:hAnsi="Arial" w:cs="Arial"/>
          <w:b w:val="0"/>
          <w:sz w:val="20"/>
          <w:lang w:eastAsia="en-US"/>
        </w:rPr>
      </w:pPr>
    </w:p>
    <w:p w14:paraId="69C4890B" w14:textId="77777777" w:rsidR="00F2135C" w:rsidRDefault="00F2135C">
      <w:pPr>
        <w:suppressAutoHyphens w:val="0"/>
        <w:spacing w:line="276" w:lineRule="auto"/>
        <w:ind w:right="-1"/>
        <w:jc w:val="both"/>
      </w:pPr>
      <w:r>
        <w:rPr>
          <w:rFonts w:ascii="Arial" w:eastAsia="Century" w:hAnsi="Arial" w:cs="Arial"/>
          <w:b w:val="0"/>
          <w:sz w:val="20"/>
          <w:lang w:eastAsia="en-US"/>
        </w:rPr>
        <w:t>a) na hipótese de o infrator retardar o procedimento de contratação ou descumprir preceito normativo ou as obrigações assumidas;</w:t>
      </w:r>
    </w:p>
    <w:p w14:paraId="33CA4D74" w14:textId="77777777" w:rsidR="00F2135C" w:rsidRDefault="00F2135C">
      <w:pPr>
        <w:suppressAutoHyphens w:val="0"/>
        <w:spacing w:line="276" w:lineRule="auto"/>
        <w:ind w:left="1134" w:right="-1" w:hanging="1134"/>
        <w:jc w:val="both"/>
        <w:rPr>
          <w:rFonts w:ascii="Arial" w:eastAsia="Century" w:hAnsi="Arial" w:cs="Arial"/>
          <w:b w:val="0"/>
          <w:sz w:val="20"/>
          <w:lang w:eastAsia="en-US"/>
        </w:rPr>
      </w:pPr>
    </w:p>
    <w:p w14:paraId="730A288A" w14:textId="77777777" w:rsidR="00F2135C" w:rsidRDefault="00F2135C">
      <w:pPr>
        <w:suppressAutoHyphens w:val="0"/>
        <w:spacing w:line="276" w:lineRule="auto"/>
        <w:ind w:left="1134" w:right="-1" w:hanging="1134"/>
        <w:jc w:val="both"/>
      </w:pPr>
      <w:r>
        <w:rPr>
          <w:rFonts w:ascii="Arial" w:eastAsia="Century" w:hAnsi="Arial" w:cs="Arial"/>
          <w:b w:val="0"/>
          <w:sz w:val="20"/>
          <w:lang w:eastAsia="en-US"/>
        </w:rPr>
        <w:t xml:space="preserve">b) </w:t>
      </w:r>
      <w:r>
        <w:rPr>
          <w:rFonts w:ascii="Arial" w:eastAsia="Calibri" w:hAnsi="Arial" w:cs="Arial"/>
          <w:b w:val="0"/>
          <w:sz w:val="20"/>
          <w:lang w:eastAsia="en-US"/>
        </w:rPr>
        <w:t>deixar</w:t>
      </w:r>
      <w:r>
        <w:rPr>
          <w:rFonts w:ascii="Arial" w:eastAsia="Calibri" w:hAnsi="Arial" w:cs="Arial"/>
          <w:b w:val="0"/>
          <w:spacing w:val="-2"/>
          <w:sz w:val="20"/>
          <w:lang w:eastAsia="en-US"/>
        </w:rPr>
        <w:t xml:space="preserve"> </w:t>
      </w:r>
      <w:r>
        <w:rPr>
          <w:rFonts w:ascii="Arial" w:eastAsia="Calibri" w:hAnsi="Arial" w:cs="Arial"/>
          <w:b w:val="0"/>
          <w:sz w:val="20"/>
          <w:lang w:eastAsia="en-US"/>
        </w:rPr>
        <w:t>de</w:t>
      </w:r>
      <w:r>
        <w:rPr>
          <w:rFonts w:ascii="Arial" w:eastAsia="Calibri" w:hAnsi="Arial" w:cs="Arial"/>
          <w:b w:val="0"/>
          <w:spacing w:val="-2"/>
          <w:sz w:val="20"/>
          <w:lang w:eastAsia="en-US"/>
        </w:rPr>
        <w:t xml:space="preserve"> </w:t>
      </w:r>
      <w:r>
        <w:rPr>
          <w:rFonts w:ascii="Arial" w:eastAsia="Calibri" w:hAnsi="Arial" w:cs="Arial"/>
          <w:b w:val="0"/>
          <w:sz w:val="20"/>
          <w:lang w:eastAsia="en-US"/>
        </w:rPr>
        <w:t>entregar</w:t>
      </w:r>
      <w:r>
        <w:rPr>
          <w:rFonts w:ascii="Arial" w:eastAsia="Calibri" w:hAnsi="Arial" w:cs="Arial"/>
          <w:b w:val="0"/>
          <w:spacing w:val="-2"/>
          <w:sz w:val="20"/>
          <w:lang w:eastAsia="en-US"/>
        </w:rPr>
        <w:t xml:space="preserve"> </w:t>
      </w:r>
      <w:r>
        <w:rPr>
          <w:rFonts w:ascii="Arial" w:eastAsia="Calibri" w:hAnsi="Arial" w:cs="Arial"/>
          <w:b w:val="0"/>
          <w:sz w:val="20"/>
          <w:lang w:eastAsia="en-US"/>
        </w:rPr>
        <w:t>a</w:t>
      </w:r>
      <w:r>
        <w:rPr>
          <w:rFonts w:ascii="Arial" w:eastAsia="Calibri" w:hAnsi="Arial" w:cs="Arial"/>
          <w:b w:val="0"/>
          <w:spacing w:val="-4"/>
          <w:sz w:val="20"/>
          <w:lang w:eastAsia="en-US"/>
        </w:rPr>
        <w:t xml:space="preserve"> </w:t>
      </w:r>
      <w:r>
        <w:rPr>
          <w:rFonts w:ascii="Arial" w:eastAsia="Calibri" w:hAnsi="Arial" w:cs="Arial"/>
          <w:b w:val="0"/>
          <w:sz w:val="20"/>
          <w:lang w:eastAsia="en-US"/>
        </w:rPr>
        <w:t>documentação</w:t>
      </w:r>
      <w:r>
        <w:rPr>
          <w:rFonts w:ascii="Arial" w:eastAsia="Calibri" w:hAnsi="Arial" w:cs="Arial"/>
          <w:b w:val="0"/>
          <w:spacing w:val="-4"/>
          <w:sz w:val="20"/>
          <w:lang w:eastAsia="en-US"/>
        </w:rPr>
        <w:t xml:space="preserve"> </w:t>
      </w:r>
      <w:r>
        <w:rPr>
          <w:rFonts w:ascii="Arial" w:eastAsia="Calibri" w:hAnsi="Arial" w:cs="Arial"/>
          <w:b w:val="0"/>
          <w:sz w:val="20"/>
          <w:lang w:eastAsia="en-US"/>
        </w:rPr>
        <w:t>exigida</w:t>
      </w:r>
      <w:r>
        <w:rPr>
          <w:rFonts w:ascii="Arial" w:eastAsia="Calibri" w:hAnsi="Arial" w:cs="Arial"/>
          <w:b w:val="0"/>
          <w:spacing w:val="4"/>
          <w:sz w:val="20"/>
          <w:lang w:eastAsia="en-US"/>
        </w:rPr>
        <w:t xml:space="preserve"> </w:t>
      </w:r>
      <w:r>
        <w:rPr>
          <w:rFonts w:ascii="Arial" w:eastAsia="Calibri" w:hAnsi="Arial" w:cs="Arial"/>
          <w:b w:val="0"/>
          <w:sz w:val="20"/>
          <w:lang w:eastAsia="en-US"/>
        </w:rPr>
        <w:t>para</w:t>
      </w:r>
      <w:r>
        <w:rPr>
          <w:rFonts w:ascii="Arial" w:eastAsia="Calibri" w:hAnsi="Arial" w:cs="Arial"/>
          <w:b w:val="0"/>
          <w:spacing w:val="-4"/>
          <w:sz w:val="20"/>
          <w:lang w:eastAsia="en-US"/>
        </w:rPr>
        <w:t xml:space="preserve"> </w:t>
      </w:r>
      <w:r>
        <w:rPr>
          <w:rFonts w:ascii="Arial" w:eastAsia="Calibri" w:hAnsi="Arial" w:cs="Arial"/>
          <w:b w:val="0"/>
          <w:sz w:val="20"/>
          <w:lang w:eastAsia="en-US"/>
        </w:rPr>
        <w:t>o</w:t>
      </w:r>
      <w:r>
        <w:rPr>
          <w:rFonts w:ascii="Arial" w:eastAsia="Calibri" w:hAnsi="Arial" w:cs="Arial"/>
          <w:b w:val="0"/>
          <w:spacing w:val="-1"/>
          <w:sz w:val="20"/>
          <w:lang w:eastAsia="en-US"/>
        </w:rPr>
        <w:t xml:space="preserve"> </w:t>
      </w:r>
      <w:r>
        <w:rPr>
          <w:rFonts w:ascii="Arial" w:eastAsia="Calibri" w:hAnsi="Arial" w:cs="Arial"/>
          <w:b w:val="0"/>
          <w:sz w:val="20"/>
          <w:lang w:eastAsia="en-US"/>
        </w:rPr>
        <w:t>certame;</w:t>
      </w:r>
    </w:p>
    <w:p w14:paraId="67C22852" w14:textId="77777777" w:rsidR="00F2135C" w:rsidRDefault="00F2135C">
      <w:pPr>
        <w:suppressAutoHyphens w:val="0"/>
        <w:spacing w:line="276" w:lineRule="auto"/>
        <w:ind w:right="-1"/>
        <w:jc w:val="both"/>
        <w:rPr>
          <w:rFonts w:ascii="Arial" w:eastAsia="Century" w:hAnsi="Arial" w:cs="Arial"/>
          <w:b w:val="0"/>
          <w:sz w:val="20"/>
          <w:lang w:eastAsia="en-US"/>
        </w:rPr>
      </w:pPr>
    </w:p>
    <w:p w14:paraId="1E91CB1A" w14:textId="77777777" w:rsidR="00F2135C" w:rsidRDefault="00F2135C">
      <w:pPr>
        <w:suppressAutoHyphens w:val="0"/>
        <w:spacing w:line="276" w:lineRule="auto"/>
        <w:ind w:right="-1"/>
        <w:jc w:val="both"/>
      </w:pPr>
      <w:r>
        <w:rPr>
          <w:rFonts w:ascii="Arial" w:eastAsia="Century" w:hAnsi="Arial" w:cs="Arial"/>
          <w:b w:val="0"/>
          <w:sz w:val="20"/>
          <w:lang w:eastAsia="en-US"/>
        </w:rPr>
        <w:t>c)</w:t>
      </w:r>
      <w:r>
        <w:rPr>
          <w:rFonts w:ascii="Arial" w:eastAsia="Calibri" w:hAnsi="Arial" w:cs="Arial"/>
          <w:b w:val="0"/>
          <w:sz w:val="20"/>
          <w:lang w:eastAsia="en-US"/>
        </w:rPr>
        <w:t xml:space="preserve"> não</w:t>
      </w:r>
      <w:r>
        <w:rPr>
          <w:rFonts w:ascii="Arial" w:eastAsia="Calibri" w:hAnsi="Arial" w:cs="Arial"/>
          <w:b w:val="0"/>
          <w:spacing w:val="1"/>
          <w:sz w:val="20"/>
          <w:lang w:eastAsia="en-US"/>
        </w:rPr>
        <w:t xml:space="preserve"> </w:t>
      </w:r>
      <w:r>
        <w:rPr>
          <w:rFonts w:ascii="Arial" w:eastAsia="Calibri" w:hAnsi="Arial" w:cs="Arial"/>
          <w:b w:val="0"/>
          <w:sz w:val="20"/>
          <w:lang w:eastAsia="en-US"/>
        </w:rPr>
        <w:t>mantiver</w:t>
      </w:r>
      <w:r>
        <w:rPr>
          <w:rFonts w:ascii="Arial" w:eastAsia="Calibri" w:hAnsi="Arial" w:cs="Arial"/>
          <w:b w:val="0"/>
          <w:spacing w:val="1"/>
          <w:sz w:val="20"/>
          <w:lang w:eastAsia="en-US"/>
        </w:rPr>
        <w:t xml:space="preserve"> </w:t>
      </w:r>
      <w:r>
        <w:rPr>
          <w:rFonts w:ascii="Arial" w:eastAsia="Calibri" w:hAnsi="Arial" w:cs="Arial"/>
          <w:b w:val="0"/>
          <w:sz w:val="20"/>
          <w:lang w:eastAsia="en-US"/>
        </w:rPr>
        <w:t>a</w:t>
      </w:r>
      <w:r>
        <w:rPr>
          <w:rFonts w:ascii="Arial" w:eastAsia="Calibri" w:hAnsi="Arial" w:cs="Arial"/>
          <w:b w:val="0"/>
          <w:spacing w:val="1"/>
          <w:sz w:val="20"/>
          <w:lang w:eastAsia="en-US"/>
        </w:rPr>
        <w:t xml:space="preserve"> </w:t>
      </w:r>
      <w:r>
        <w:rPr>
          <w:rFonts w:ascii="Arial" w:eastAsia="Calibri" w:hAnsi="Arial" w:cs="Arial"/>
          <w:b w:val="0"/>
          <w:sz w:val="20"/>
          <w:lang w:eastAsia="en-US"/>
        </w:rPr>
        <w:t>proposta,</w:t>
      </w:r>
      <w:r>
        <w:rPr>
          <w:rFonts w:ascii="Arial" w:eastAsia="Calibri" w:hAnsi="Arial" w:cs="Arial"/>
          <w:b w:val="0"/>
          <w:spacing w:val="1"/>
          <w:sz w:val="20"/>
          <w:lang w:eastAsia="en-US"/>
        </w:rPr>
        <w:t xml:space="preserve"> </w:t>
      </w:r>
      <w:r>
        <w:rPr>
          <w:rFonts w:ascii="Arial" w:eastAsia="Calibri" w:hAnsi="Arial" w:cs="Arial"/>
          <w:b w:val="0"/>
          <w:sz w:val="20"/>
          <w:lang w:eastAsia="en-US"/>
        </w:rPr>
        <w:t>salvo</w:t>
      </w:r>
      <w:r>
        <w:rPr>
          <w:rFonts w:ascii="Arial" w:eastAsia="Calibri" w:hAnsi="Arial" w:cs="Arial"/>
          <w:b w:val="0"/>
          <w:spacing w:val="1"/>
          <w:sz w:val="20"/>
          <w:lang w:eastAsia="en-US"/>
        </w:rPr>
        <w:t xml:space="preserve"> </w:t>
      </w:r>
      <w:r>
        <w:rPr>
          <w:rFonts w:ascii="Arial" w:eastAsia="Calibri" w:hAnsi="Arial" w:cs="Arial"/>
          <w:b w:val="0"/>
          <w:sz w:val="20"/>
          <w:lang w:eastAsia="en-US"/>
        </w:rPr>
        <w:t>em</w:t>
      </w:r>
      <w:r>
        <w:rPr>
          <w:rFonts w:ascii="Arial" w:eastAsia="Calibri" w:hAnsi="Arial" w:cs="Arial"/>
          <w:b w:val="0"/>
          <w:spacing w:val="1"/>
          <w:sz w:val="20"/>
          <w:lang w:eastAsia="en-US"/>
        </w:rPr>
        <w:t xml:space="preserve"> </w:t>
      </w:r>
      <w:r>
        <w:rPr>
          <w:rFonts w:ascii="Arial" w:eastAsia="Calibri" w:hAnsi="Arial" w:cs="Arial"/>
          <w:b w:val="0"/>
          <w:sz w:val="20"/>
          <w:lang w:eastAsia="en-US"/>
        </w:rPr>
        <w:t>decorrência</w:t>
      </w:r>
      <w:r>
        <w:rPr>
          <w:rFonts w:ascii="Arial" w:eastAsia="Calibri" w:hAnsi="Arial" w:cs="Arial"/>
          <w:b w:val="0"/>
          <w:spacing w:val="1"/>
          <w:sz w:val="20"/>
          <w:lang w:eastAsia="en-US"/>
        </w:rPr>
        <w:t xml:space="preserve"> </w:t>
      </w:r>
      <w:r>
        <w:rPr>
          <w:rFonts w:ascii="Arial" w:eastAsia="Calibri" w:hAnsi="Arial" w:cs="Arial"/>
          <w:b w:val="0"/>
          <w:sz w:val="20"/>
          <w:lang w:eastAsia="en-US"/>
        </w:rPr>
        <w:t>de</w:t>
      </w:r>
      <w:r>
        <w:rPr>
          <w:rFonts w:ascii="Arial" w:eastAsia="Calibri" w:hAnsi="Arial" w:cs="Arial"/>
          <w:b w:val="0"/>
          <w:spacing w:val="1"/>
          <w:sz w:val="20"/>
          <w:lang w:eastAsia="en-US"/>
        </w:rPr>
        <w:t xml:space="preserve"> </w:t>
      </w:r>
      <w:r>
        <w:rPr>
          <w:rFonts w:ascii="Arial" w:eastAsia="Calibri" w:hAnsi="Arial" w:cs="Arial"/>
          <w:b w:val="0"/>
          <w:sz w:val="20"/>
          <w:lang w:eastAsia="en-US"/>
        </w:rPr>
        <w:t>fato</w:t>
      </w:r>
      <w:r>
        <w:rPr>
          <w:rFonts w:ascii="Arial" w:eastAsia="Calibri" w:hAnsi="Arial" w:cs="Arial"/>
          <w:b w:val="0"/>
          <w:spacing w:val="1"/>
          <w:sz w:val="20"/>
          <w:lang w:eastAsia="en-US"/>
        </w:rPr>
        <w:t xml:space="preserve"> </w:t>
      </w:r>
      <w:r>
        <w:rPr>
          <w:rFonts w:ascii="Arial" w:eastAsia="Calibri" w:hAnsi="Arial" w:cs="Arial"/>
          <w:b w:val="0"/>
          <w:sz w:val="20"/>
          <w:lang w:eastAsia="en-US"/>
        </w:rPr>
        <w:t>superveniente</w:t>
      </w:r>
      <w:r>
        <w:rPr>
          <w:rFonts w:ascii="Arial" w:eastAsia="Calibri" w:hAnsi="Arial" w:cs="Arial"/>
          <w:b w:val="0"/>
          <w:spacing w:val="1"/>
          <w:sz w:val="20"/>
          <w:lang w:eastAsia="en-US"/>
        </w:rPr>
        <w:t xml:space="preserve"> </w:t>
      </w:r>
      <w:r>
        <w:rPr>
          <w:rFonts w:ascii="Arial" w:eastAsia="Calibri" w:hAnsi="Arial" w:cs="Arial"/>
          <w:b w:val="0"/>
          <w:sz w:val="20"/>
          <w:lang w:eastAsia="en-US"/>
        </w:rPr>
        <w:t>devidamente</w:t>
      </w:r>
      <w:r>
        <w:rPr>
          <w:rFonts w:ascii="Arial" w:eastAsia="Calibri" w:hAnsi="Arial" w:cs="Arial"/>
          <w:b w:val="0"/>
          <w:spacing w:val="-2"/>
          <w:sz w:val="20"/>
          <w:lang w:eastAsia="en-US"/>
        </w:rPr>
        <w:t xml:space="preserve"> </w:t>
      </w:r>
      <w:r>
        <w:rPr>
          <w:rFonts w:ascii="Arial" w:eastAsia="Calibri" w:hAnsi="Arial" w:cs="Arial"/>
          <w:b w:val="0"/>
          <w:sz w:val="20"/>
          <w:lang w:eastAsia="en-US"/>
        </w:rPr>
        <w:t>justificado;</w:t>
      </w:r>
    </w:p>
    <w:p w14:paraId="5A295AD8" w14:textId="77777777" w:rsidR="00F2135C" w:rsidRDefault="00F2135C">
      <w:pPr>
        <w:suppressAutoHyphens w:val="0"/>
        <w:spacing w:line="276" w:lineRule="auto"/>
        <w:ind w:right="-1"/>
        <w:jc w:val="both"/>
        <w:rPr>
          <w:rFonts w:ascii="Arial" w:eastAsia="Century" w:hAnsi="Arial" w:cs="Arial"/>
          <w:b w:val="0"/>
          <w:sz w:val="20"/>
          <w:lang w:eastAsia="en-US"/>
        </w:rPr>
      </w:pPr>
    </w:p>
    <w:p w14:paraId="7F8EE55C" w14:textId="77777777" w:rsidR="00F2135C" w:rsidRDefault="00F2135C">
      <w:pPr>
        <w:suppressAutoHyphens w:val="0"/>
        <w:spacing w:line="276" w:lineRule="auto"/>
        <w:ind w:right="-1"/>
        <w:jc w:val="both"/>
      </w:pPr>
      <w:r>
        <w:rPr>
          <w:rFonts w:ascii="Arial" w:eastAsia="Century" w:hAnsi="Arial" w:cs="Arial"/>
          <w:b w:val="0"/>
          <w:sz w:val="20"/>
          <w:lang w:eastAsia="en-US"/>
        </w:rPr>
        <w:t>d) tumultuar a sessão pública da licitação;</w:t>
      </w:r>
    </w:p>
    <w:p w14:paraId="2801F2E9" w14:textId="77777777" w:rsidR="00F2135C" w:rsidRDefault="00F2135C">
      <w:pPr>
        <w:suppressAutoHyphens w:val="0"/>
        <w:spacing w:line="276" w:lineRule="auto"/>
        <w:ind w:right="-1"/>
        <w:jc w:val="both"/>
        <w:rPr>
          <w:rFonts w:ascii="Arial" w:eastAsia="Century" w:hAnsi="Arial" w:cs="Arial"/>
          <w:b w:val="0"/>
          <w:sz w:val="20"/>
          <w:lang w:eastAsia="en-US"/>
        </w:rPr>
      </w:pPr>
    </w:p>
    <w:p w14:paraId="6DD08B1D"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e) descumprir requisitos de habilitação na </w:t>
      </w:r>
      <w:r>
        <w:rPr>
          <w:rFonts w:ascii="Arial" w:eastAsia="Century" w:hAnsi="Arial" w:cs="Arial"/>
          <w:b w:val="0"/>
          <w:sz w:val="20"/>
          <w:shd w:val="clear" w:color="auto" w:fill="FFFFFF"/>
          <w:lang w:eastAsia="en-US"/>
        </w:rPr>
        <w:t>modalidade pregão,</w:t>
      </w:r>
      <w:r>
        <w:rPr>
          <w:rFonts w:ascii="Arial" w:eastAsia="Century" w:hAnsi="Arial" w:cs="Arial"/>
          <w:b w:val="0"/>
          <w:sz w:val="20"/>
          <w:lang w:eastAsia="en-US"/>
        </w:rPr>
        <w:t xml:space="preserve"> a despeito da declaração em sentido contrário; </w:t>
      </w:r>
    </w:p>
    <w:p w14:paraId="7475D9C2" w14:textId="77777777" w:rsidR="00F2135C" w:rsidRDefault="00F2135C">
      <w:pPr>
        <w:suppressAutoHyphens w:val="0"/>
        <w:spacing w:line="276" w:lineRule="auto"/>
        <w:ind w:right="-1"/>
        <w:jc w:val="both"/>
        <w:rPr>
          <w:rFonts w:ascii="Arial" w:eastAsia="Century" w:hAnsi="Arial" w:cs="Arial"/>
          <w:b w:val="0"/>
          <w:sz w:val="20"/>
          <w:lang w:eastAsia="en-US"/>
        </w:rPr>
      </w:pPr>
    </w:p>
    <w:p w14:paraId="682FDBFD" w14:textId="77777777" w:rsidR="00F2135C" w:rsidRDefault="00F2135C">
      <w:pPr>
        <w:suppressAutoHyphens w:val="0"/>
        <w:spacing w:line="276" w:lineRule="auto"/>
        <w:ind w:right="-1"/>
        <w:jc w:val="both"/>
      </w:pPr>
      <w:r>
        <w:rPr>
          <w:rFonts w:ascii="Arial" w:eastAsia="Century" w:hAnsi="Arial" w:cs="Arial"/>
          <w:b w:val="0"/>
          <w:sz w:val="20"/>
          <w:lang w:eastAsia="en-US"/>
        </w:rPr>
        <w:t>f) propor recursos e impugnações manifestamente protelatórios em sede de contratação direta ou de licitação;</w:t>
      </w:r>
    </w:p>
    <w:p w14:paraId="0F176423" w14:textId="77777777" w:rsidR="00F2135C" w:rsidRDefault="00F2135C">
      <w:pPr>
        <w:suppressAutoHyphens w:val="0"/>
        <w:spacing w:line="276" w:lineRule="auto"/>
        <w:ind w:right="-1"/>
        <w:jc w:val="both"/>
        <w:rPr>
          <w:rFonts w:ascii="Arial" w:eastAsia="Century" w:hAnsi="Arial" w:cs="Arial"/>
          <w:b w:val="0"/>
          <w:sz w:val="20"/>
          <w:lang w:eastAsia="en-US"/>
        </w:rPr>
      </w:pPr>
    </w:p>
    <w:p w14:paraId="0F69436C" w14:textId="77777777" w:rsidR="00F2135C" w:rsidRDefault="00F2135C">
      <w:pPr>
        <w:suppressAutoHyphens w:val="0"/>
        <w:spacing w:line="276" w:lineRule="auto"/>
        <w:ind w:right="-1"/>
        <w:jc w:val="both"/>
      </w:pPr>
      <w:r>
        <w:rPr>
          <w:rFonts w:ascii="Arial" w:eastAsia="Century" w:hAnsi="Arial" w:cs="Arial"/>
          <w:b w:val="0"/>
          <w:sz w:val="20"/>
          <w:lang w:eastAsia="en-US"/>
        </w:rPr>
        <w:t>g) deixar de regularizar os documentos fiscais no prazo concedido, na hipótese de o infrator enquadrar-se como Microempresa ou Empresa de Pequeno Porte, nos termos da Lei Complementar Federal nº 123, de 14 de dezembro de 2006;</w:t>
      </w:r>
    </w:p>
    <w:p w14:paraId="544C3C42" w14:textId="77777777" w:rsidR="00F2135C" w:rsidRDefault="00F2135C">
      <w:pPr>
        <w:suppressAutoHyphens w:val="0"/>
        <w:spacing w:line="276" w:lineRule="auto"/>
        <w:ind w:right="-1"/>
        <w:jc w:val="both"/>
        <w:rPr>
          <w:rFonts w:ascii="Arial" w:eastAsia="Century" w:hAnsi="Arial" w:cs="Arial"/>
          <w:b w:val="0"/>
          <w:sz w:val="20"/>
          <w:lang w:eastAsia="en-US"/>
        </w:rPr>
      </w:pPr>
    </w:p>
    <w:p w14:paraId="0BB08865" w14:textId="77777777" w:rsidR="00F2135C" w:rsidRDefault="00F2135C">
      <w:pPr>
        <w:suppressAutoHyphens w:val="0"/>
        <w:spacing w:line="276" w:lineRule="auto"/>
        <w:ind w:right="-1"/>
        <w:jc w:val="both"/>
      </w:pPr>
      <w:r>
        <w:rPr>
          <w:rFonts w:ascii="Arial" w:eastAsia="Century" w:hAnsi="Arial" w:cs="Arial"/>
          <w:b w:val="0"/>
          <w:sz w:val="20"/>
          <w:lang w:eastAsia="en-US"/>
        </w:rPr>
        <w:t>h) deixar de manter as condições de habilitação durante o prazo do contrato, nos termos do inciso XVI, do art. 92, da Lei Federal nº 14.133/2021;</w:t>
      </w:r>
    </w:p>
    <w:p w14:paraId="0E6D4B0F" w14:textId="77777777" w:rsidR="00F2135C" w:rsidRDefault="00F2135C">
      <w:pPr>
        <w:suppressAutoHyphens w:val="0"/>
        <w:spacing w:line="276" w:lineRule="auto"/>
        <w:ind w:right="-1"/>
        <w:jc w:val="both"/>
        <w:rPr>
          <w:rFonts w:ascii="Arial" w:eastAsia="Century" w:hAnsi="Arial" w:cs="Arial"/>
          <w:b w:val="0"/>
          <w:sz w:val="20"/>
          <w:lang w:eastAsia="en-US"/>
        </w:rPr>
      </w:pPr>
    </w:p>
    <w:p w14:paraId="11E5330D" w14:textId="77777777" w:rsidR="00F2135C" w:rsidRDefault="00F2135C">
      <w:pPr>
        <w:suppressAutoHyphens w:val="0"/>
        <w:spacing w:line="276" w:lineRule="auto"/>
        <w:ind w:right="-1"/>
        <w:jc w:val="both"/>
      </w:pPr>
      <w:r>
        <w:rPr>
          <w:rFonts w:ascii="Arial" w:eastAsia="Century" w:hAnsi="Arial" w:cs="Arial"/>
          <w:b w:val="0"/>
          <w:sz w:val="20"/>
          <w:lang w:eastAsia="en-US"/>
        </w:rPr>
        <w:t>i) permanecer inadimplente após a aplicação de advertência;</w:t>
      </w:r>
    </w:p>
    <w:p w14:paraId="20E440D5" w14:textId="77777777" w:rsidR="00F2135C" w:rsidRDefault="00F2135C">
      <w:pPr>
        <w:suppressAutoHyphens w:val="0"/>
        <w:spacing w:line="276" w:lineRule="auto"/>
        <w:ind w:right="-1"/>
        <w:jc w:val="both"/>
        <w:rPr>
          <w:rFonts w:ascii="Arial" w:eastAsia="Century" w:hAnsi="Arial" w:cs="Arial"/>
          <w:b w:val="0"/>
          <w:sz w:val="20"/>
          <w:lang w:eastAsia="en-US"/>
        </w:rPr>
      </w:pPr>
    </w:p>
    <w:p w14:paraId="6F97ED50" w14:textId="77777777" w:rsidR="00F2135C" w:rsidRDefault="00F2135C">
      <w:pPr>
        <w:suppressAutoHyphens w:val="0"/>
        <w:spacing w:line="276" w:lineRule="auto"/>
        <w:ind w:right="-1"/>
        <w:jc w:val="both"/>
      </w:pPr>
      <w:r>
        <w:rPr>
          <w:rFonts w:ascii="Arial" w:eastAsia="Century" w:hAnsi="Arial" w:cs="Arial"/>
          <w:b w:val="0"/>
          <w:sz w:val="20"/>
          <w:lang w:eastAsia="en-US"/>
        </w:rPr>
        <w:t>j) deixar de regularizar, no prazo definido pela Administração, os documentos exigidos na legislação, para fins de liquidação e pagamento da despesa;</w:t>
      </w:r>
    </w:p>
    <w:p w14:paraId="32781046" w14:textId="77777777" w:rsidR="00F2135C" w:rsidRDefault="00F2135C">
      <w:pPr>
        <w:suppressAutoHyphens w:val="0"/>
        <w:spacing w:line="276" w:lineRule="auto"/>
        <w:ind w:right="-1"/>
        <w:jc w:val="both"/>
        <w:rPr>
          <w:rFonts w:ascii="Arial" w:eastAsia="Century" w:hAnsi="Arial" w:cs="Arial"/>
          <w:b w:val="0"/>
          <w:sz w:val="20"/>
          <w:lang w:eastAsia="en-US"/>
        </w:rPr>
      </w:pPr>
    </w:p>
    <w:p w14:paraId="43150ACC" w14:textId="77777777" w:rsidR="00F2135C" w:rsidRDefault="00F2135C">
      <w:pPr>
        <w:suppressAutoHyphens w:val="0"/>
        <w:spacing w:line="276" w:lineRule="auto"/>
        <w:ind w:right="-1"/>
        <w:jc w:val="both"/>
      </w:pPr>
      <w:r>
        <w:rPr>
          <w:rFonts w:ascii="Arial" w:eastAsia="Century" w:hAnsi="Arial" w:cs="Arial"/>
          <w:b w:val="0"/>
          <w:sz w:val="20"/>
          <w:lang w:eastAsia="en-US"/>
        </w:rPr>
        <w:t>k) não devolver os valores pagos indevidamente pelo Contratante;</w:t>
      </w:r>
    </w:p>
    <w:p w14:paraId="194C04E2" w14:textId="77777777" w:rsidR="00F2135C" w:rsidRDefault="00F2135C">
      <w:pPr>
        <w:suppressAutoHyphens w:val="0"/>
        <w:spacing w:line="276" w:lineRule="auto"/>
        <w:ind w:right="-1"/>
        <w:jc w:val="both"/>
        <w:rPr>
          <w:rFonts w:ascii="Arial" w:eastAsia="Century" w:hAnsi="Arial" w:cs="Arial"/>
          <w:b w:val="0"/>
          <w:sz w:val="20"/>
          <w:lang w:eastAsia="en-US"/>
        </w:rPr>
      </w:pPr>
    </w:p>
    <w:p w14:paraId="1464249A" w14:textId="77777777" w:rsidR="00F2135C" w:rsidRDefault="00F2135C">
      <w:pPr>
        <w:suppressAutoHyphens w:val="0"/>
        <w:spacing w:line="276" w:lineRule="auto"/>
        <w:ind w:right="-1"/>
        <w:jc w:val="both"/>
      </w:pPr>
      <w:r>
        <w:rPr>
          <w:rFonts w:ascii="Arial" w:eastAsia="Century" w:hAnsi="Arial" w:cs="Arial"/>
          <w:b w:val="0"/>
          <w:sz w:val="20"/>
          <w:lang w:eastAsia="en-US"/>
        </w:rPr>
        <w:t>l) manter funcionário sem qualificação para a execução do objeto do contrato;</w:t>
      </w:r>
    </w:p>
    <w:p w14:paraId="60DCDAE5" w14:textId="77777777" w:rsidR="00F2135C" w:rsidRDefault="00F2135C">
      <w:pPr>
        <w:suppressAutoHyphens w:val="0"/>
        <w:spacing w:line="276" w:lineRule="auto"/>
        <w:ind w:right="-1"/>
        <w:jc w:val="both"/>
        <w:rPr>
          <w:rFonts w:ascii="Arial" w:eastAsia="Century" w:hAnsi="Arial" w:cs="Arial"/>
          <w:b w:val="0"/>
          <w:sz w:val="20"/>
          <w:lang w:eastAsia="en-US"/>
        </w:rPr>
      </w:pPr>
    </w:p>
    <w:p w14:paraId="13C670D1" w14:textId="77777777" w:rsidR="00F2135C" w:rsidRDefault="00F2135C">
      <w:pPr>
        <w:suppressAutoHyphens w:val="0"/>
        <w:spacing w:line="276" w:lineRule="auto"/>
        <w:ind w:right="-1"/>
        <w:jc w:val="both"/>
      </w:pPr>
      <w:r>
        <w:rPr>
          <w:rFonts w:ascii="Arial" w:eastAsia="Century" w:hAnsi="Arial" w:cs="Arial"/>
          <w:b w:val="0"/>
          <w:sz w:val="20"/>
          <w:lang w:eastAsia="en-US"/>
        </w:rPr>
        <w:t>m) utilizar as dependências do contratante para fins diversos do objeto do contrato;</w:t>
      </w:r>
    </w:p>
    <w:p w14:paraId="3EE2AB70" w14:textId="77777777" w:rsidR="00F2135C" w:rsidRDefault="00F2135C">
      <w:pPr>
        <w:suppressAutoHyphens w:val="0"/>
        <w:spacing w:line="276" w:lineRule="auto"/>
        <w:ind w:right="-1"/>
        <w:jc w:val="both"/>
        <w:rPr>
          <w:rFonts w:ascii="Arial" w:eastAsia="Century" w:hAnsi="Arial" w:cs="Arial"/>
          <w:b w:val="0"/>
          <w:sz w:val="20"/>
          <w:lang w:eastAsia="en-US"/>
        </w:rPr>
      </w:pPr>
    </w:p>
    <w:p w14:paraId="18D7B34B" w14:textId="77777777" w:rsidR="00F2135C" w:rsidRDefault="00F2135C">
      <w:pPr>
        <w:suppressAutoHyphens w:val="0"/>
        <w:spacing w:line="276" w:lineRule="auto"/>
        <w:ind w:right="-1"/>
        <w:jc w:val="both"/>
      </w:pPr>
      <w:r>
        <w:rPr>
          <w:rFonts w:ascii="Arial" w:eastAsia="Century" w:hAnsi="Arial" w:cs="Arial"/>
          <w:b w:val="0"/>
          <w:sz w:val="20"/>
          <w:lang w:eastAsia="en-US"/>
        </w:rPr>
        <w:t>n) tolerar, no cumprimento do contrato, situação apta a gerar ou causar dano físico, lesão corporal ou consequências letais a qualquer pessoa;</w:t>
      </w:r>
    </w:p>
    <w:p w14:paraId="2606024A" w14:textId="77777777" w:rsidR="00F2135C" w:rsidRDefault="00F2135C">
      <w:pPr>
        <w:suppressAutoHyphens w:val="0"/>
        <w:spacing w:line="276" w:lineRule="auto"/>
        <w:ind w:right="-1"/>
        <w:jc w:val="both"/>
        <w:rPr>
          <w:rFonts w:ascii="Arial" w:eastAsia="Century" w:hAnsi="Arial" w:cs="Arial"/>
          <w:b w:val="0"/>
          <w:sz w:val="20"/>
          <w:lang w:eastAsia="en-US"/>
        </w:rPr>
      </w:pPr>
    </w:p>
    <w:p w14:paraId="4F9293A5" w14:textId="77777777" w:rsidR="00F2135C" w:rsidRDefault="00F2135C">
      <w:pPr>
        <w:suppressAutoHyphens w:val="0"/>
        <w:spacing w:line="276" w:lineRule="auto"/>
        <w:ind w:right="-1"/>
        <w:jc w:val="both"/>
      </w:pPr>
      <w:r>
        <w:rPr>
          <w:rFonts w:ascii="Arial" w:eastAsia="Century" w:hAnsi="Arial" w:cs="Arial"/>
          <w:b w:val="0"/>
          <w:sz w:val="20"/>
          <w:lang w:eastAsia="en-US"/>
        </w:rPr>
        <w:t>o) deixar de fornecer Equipamento de Proteção Individual-EPI, quando exigido, aos seus empregados ou omitir-se em fiscalizar sua utilização, na hipótese de contratação de serviços de mão de obra;</w:t>
      </w:r>
    </w:p>
    <w:p w14:paraId="4536F4B6" w14:textId="77777777" w:rsidR="00F2135C" w:rsidRDefault="00F2135C">
      <w:pPr>
        <w:suppressAutoHyphens w:val="0"/>
        <w:spacing w:line="276" w:lineRule="auto"/>
        <w:ind w:right="-1"/>
        <w:jc w:val="both"/>
        <w:rPr>
          <w:rFonts w:ascii="Arial" w:eastAsia="Century" w:hAnsi="Arial" w:cs="Arial"/>
          <w:b w:val="0"/>
          <w:sz w:val="20"/>
          <w:lang w:eastAsia="en-US"/>
        </w:rPr>
      </w:pPr>
    </w:p>
    <w:p w14:paraId="6856C6CD" w14:textId="77777777" w:rsidR="00F2135C" w:rsidRDefault="00F2135C">
      <w:pPr>
        <w:suppressAutoHyphens w:val="0"/>
        <w:spacing w:line="276" w:lineRule="auto"/>
        <w:ind w:right="-1"/>
        <w:jc w:val="both"/>
      </w:pPr>
      <w:r>
        <w:rPr>
          <w:rFonts w:ascii="Arial" w:eastAsia="Century" w:hAnsi="Arial" w:cs="Arial"/>
          <w:b w:val="0"/>
          <w:sz w:val="20"/>
          <w:lang w:eastAsia="en-US"/>
        </w:rPr>
        <w:lastRenderedPageBreak/>
        <w:t>p) deixar de substituir empregado cujo comportamento for incompatível com o interesse público, em especial quando solicitado pela Administração;</w:t>
      </w:r>
    </w:p>
    <w:p w14:paraId="64159AC2" w14:textId="77777777" w:rsidR="00F2135C" w:rsidRDefault="00F2135C">
      <w:pPr>
        <w:suppressAutoHyphens w:val="0"/>
        <w:spacing w:line="276" w:lineRule="auto"/>
        <w:ind w:right="-1"/>
        <w:jc w:val="both"/>
        <w:rPr>
          <w:rFonts w:ascii="Arial" w:eastAsia="Century" w:hAnsi="Arial" w:cs="Arial"/>
          <w:b w:val="0"/>
          <w:sz w:val="20"/>
          <w:lang w:eastAsia="en-US"/>
        </w:rPr>
      </w:pPr>
    </w:p>
    <w:p w14:paraId="2BDF0115" w14:textId="77777777" w:rsidR="00F2135C" w:rsidRDefault="00F2135C">
      <w:pPr>
        <w:suppressAutoHyphens w:val="0"/>
        <w:spacing w:line="276" w:lineRule="auto"/>
        <w:ind w:right="-1"/>
        <w:jc w:val="both"/>
      </w:pPr>
      <w:r>
        <w:rPr>
          <w:rFonts w:ascii="Arial" w:eastAsia="Century" w:hAnsi="Arial" w:cs="Arial"/>
          <w:b w:val="0"/>
          <w:sz w:val="20"/>
          <w:lang w:eastAsia="en-US"/>
        </w:rPr>
        <w:t>q) deixar de repor funcionários faltosos;</w:t>
      </w:r>
    </w:p>
    <w:p w14:paraId="25395F18" w14:textId="77777777" w:rsidR="00F2135C" w:rsidRDefault="00F2135C">
      <w:pPr>
        <w:suppressAutoHyphens w:val="0"/>
        <w:spacing w:line="276" w:lineRule="auto"/>
        <w:ind w:right="-1"/>
        <w:jc w:val="both"/>
        <w:rPr>
          <w:rFonts w:ascii="Arial" w:eastAsia="Century" w:hAnsi="Arial" w:cs="Arial"/>
          <w:b w:val="0"/>
          <w:sz w:val="20"/>
          <w:lang w:eastAsia="en-US"/>
        </w:rPr>
      </w:pPr>
    </w:p>
    <w:p w14:paraId="2501D4BE" w14:textId="77777777" w:rsidR="00F2135C" w:rsidRDefault="00F2135C">
      <w:pPr>
        <w:suppressAutoHyphens w:val="0"/>
        <w:spacing w:line="276" w:lineRule="auto"/>
        <w:ind w:right="-1"/>
        <w:jc w:val="both"/>
      </w:pPr>
      <w:r>
        <w:rPr>
          <w:rFonts w:ascii="Arial" w:eastAsia="Century" w:hAnsi="Arial" w:cs="Arial"/>
          <w:b w:val="0"/>
          <w:sz w:val="20"/>
          <w:lang w:eastAsia="en-US"/>
        </w:rPr>
        <w:t>r) deixar de controlar a presença de empregados, na hipótese de contratação de serviços de mão de obra;</w:t>
      </w:r>
    </w:p>
    <w:p w14:paraId="524B3944" w14:textId="77777777" w:rsidR="00F2135C" w:rsidRDefault="00F2135C">
      <w:pPr>
        <w:suppressAutoHyphens w:val="0"/>
        <w:spacing w:line="276" w:lineRule="auto"/>
        <w:ind w:right="-1"/>
        <w:jc w:val="both"/>
        <w:rPr>
          <w:rFonts w:ascii="Arial" w:eastAsia="Century" w:hAnsi="Arial" w:cs="Arial"/>
          <w:b w:val="0"/>
          <w:sz w:val="20"/>
          <w:lang w:eastAsia="en-US"/>
        </w:rPr>
      </w:pPr>
    </w:p>
    <w:p w14:paraId="2AE0C10B" w14:textId="77777777" w:rsidR="00F2135C" w:rsidRDefault="00F2135C">
      <w:pPr>
        <w:suppressAutoHyphens w:val="0"/>
        <w:spacing w:line="276" w:lineRule="auto"/>
        <w:ind w:right="-1"/>
        <w:jc w:val="both"/>
      </w:pPr>
      <w:r>
        <w:rPr>
          <w:rFonts w:ascii="Arial" w:eastAsia="Century" w:hAnsi="Arial" w:cs="Arial"/>
          <w:b w:val="0"/>
          <w:sz w:val="20"/>
          <w:lang w:eastAsia="en-US"/>
        </w:rPr>
        <w:t>s) deixar de observar a legislação pertinente aplicável ao seu ramo de atividade;</w:t>
      </w:r>
    </w:p>
    <w:p w14:paraId="0B5A8696" w14:textId="77777777" w:rsidR="00F2135C" w:rsidRDefault="00F2135C">
      <w:pPr>
        <w:suppressAutoHyphens w:val="0"/>
        <w:spacing w:line="276" w:lineRule="auto"/>
        <w:ind w:right="-1"/>
        <w:jc w:val="both"/>
        <w:rPr>
          <w:rFonts w:ascii="Arial" w:eastAsia="Century" w:hAnsi="Arial" w:cs="Arial"/>
          <w:b w:val="0"/>
          <w:sz w:val="20"/>
          <w:lang w:eastAsia="en-US"/>
        </w:rPr>
      </w:pPr>
    </w:p>
    <w:p w14:paraId="2AE9D5D3" w14:textId="77777777" w:rsidR="00F2135C" w:rsidRDefault="00F2135C">
      <w:pPr>
        <w:suppressAutoHyphens w:val="0"/>
        <w:spacing w:line="276" w:lineRule="auto"/>
        <w:ind w:right="-1"/>
        <w:jc w:val="both"/>
      </w:pPr>
      <w:r>
        <w:rPr>
          <w:rFonts w:ascii="Arial" w:eastAsia="Century" w:hAnsi="Arial" w:cs="Arial"/>
          <w:b w:val="0"/>
          <w:sz w:val="20"/>
          <w:lang w:eastAsia="en-US"/>
        </w:rPr>
        <w:t>t) deixar de efetuar o pagamento de salários, vale-transporte, vale-refeição, seguros, encargos fiscais e sociais, bem como deixar de arcar com quaisquer outras despesas relacionadas à execução do contrato nas datas avençadas;</w:t>
      </w:r>
    </w:p>
    <w:p w14:paraId="67BCD55E" w14:textId="77777777" w:rsidR="00F2135C" w:rsidRDefault="00F2135C">
      <w:pPr>
        <w:suppressAutoHyphens w:val="0"/>
        <w:spacing w:line="276" w:lineRule="auto"/>
        <w:ind w:right="-1"/>
        <w:jc w:val="both"/>
        <w:rPr>
          <w:rFonts w:ascii="Arial" w:eastAsia="Century" w:hAnsi="Arial" w:cs="Arial"/>
          <w:b w:val="0"/>
          <w:sz w:val="20"/>
          <w:lang w:eastAsia="en-US"/>
        </w:rPr>
      </w:pPr>
    </w:p>
    <w:p w14:paraId="52526F8F" w14:textId="77777777" w:rsidR="00F2135C" w:rsidRDefault="00F2135C">
      <w:pPr>
        <w:suppressAutoHyphens w:val="0"/>
        <w:spacing w:line="276" w:lineRule="auto"/>
        <w:ind w:right="-1"/>
        <w:jc w:val="both"/>
      </w:pPr>
      <w:r>
        <w:rPr>
          <w:rFonts w:ascii="Arial" w:eastAsia="Century" w:hAnsi="Arial" w:cs="Arial"/>
          <w:b w:val="0"/>
          <w:sz w:val="20"/>
          <w:lang w:eastAsia="en-US"/>
        </w:rPr>
        <w:t>u) deixar de apresentar, quando solicitado, documentação fiscal, trabalhista e previdenciária regularizada.</w:t>
      </w:r>
    </w:p>
    <w:p w14:paraId="3F8E96D1"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IV- </w:t>
      </w:r>
      <w:proofErr w:type="gramStart"/>
      <w:r>
        <w:rPr>
          <w:rFonts w:ascii="Arial" w:eastAsia="Calibri" w:hAnsi="Arial" w:cs="Arial"/>
          <w:b w:val="0"/>
          <w:spacing w:val="-2"/>
          <w:sz w:val="20"/>
          <w:lang w:eastAsia="en-US"/>
        </w:rPr>
        <w:t>de</w:t>
      </w:r>
      <w:proofErr w:type="gramEnd"/>
      <w:r>
        <w:rPr>
          <w:rFonts w:ascii="Arial" w:eastAsia="Calibri" w:hAnsi="Arial" w:cs="Arial"/>
          <w:b w:val="0"/>
          <w:spacing w:val="-2"/>
          <w:sz w:val="20"/>
          <w:lang w:eastAsia="en-US"/>
        </w:rPr>
        <w:t xml:space="preserve"> 10%</w:t>
      </w:r>
      <w:r>
        <w:rPr>
          <w:rFonts w:ascii="Arial" w:eastAsia="Calibri" w:hAnsi="Arial" w:cs="Arial"/>
          <w:b w:val="0"/>
          <w:spacing w:val="-4"/>
          <w:sz w:val="20"/>
          <w:lang w:eastAsia="en-US"/>
        </w:rPr>
        <w:t xml:space="preserve"> </w:t>
      </w:r>
      <w:r>
        <w:rPr>
          <w:rFonts w:ascii="Arial" w:eastAsia="Calibri" w:hAnsi="Arial" w:cs="Arial"/>
          <w:b w:val="0"/>
          <w:spacing w:val="-2"/>
          <w:sz w:val="20"/>
          <w:lang w:eastAsia="en-US"/>
        </w:rPr>
        <w:t>(dez</w:t>
      </w:r>
      <w:r>
        <w:rPr>
          <w:rFonts w:ascii="Arial" w:eastAsia="Calibri" w:hAnsi="Arial" w:cs="Arial"/>
          <w:b w:val="0"/>
          <w:spacing w:val="-1"/>
          <w:sz w:val="20"/>
          <w:lang w:eastAsia="en-US"/>
        </w:rPr>
        <w:t xml:space="preserve"> </w:t>
      </w:r>
      <w:r>
        <w:rPr>
          <w:rFonts w:ascii="Arial" w:eastAsia="Calibri" w:hAnsi="Arial" w:cs="Arial"/>
          <w:b w:val="0"/>
          <w:spacing w:val="-2"/>
          <w:sz w:val="20"/>
          <w:lang w:eastAsia="en-US"/>
        </w:rPr>
        <w:t>por</w:t>
      </w:r>
      <w:r>
        <w:rPr>
          <w:rFonts w:ascii="Arial" w:eastAsia="Calibri" w:hAnsi="Arial" w:cs="Arial"/>
          <w:b w:val="0"/>
          <w:spacing w:val="-1"/>
          <w:sz w:val="20"/>
          <w:lang w:eastAsia="en-US"/>
        </w:rPr>
        <w:t xml:space="preserve"> </w:t>
      </w:r>
      <w:r>
        <w:rPr>
          <w:rFonts w:ascii="Arial" w:eastAsia="Calibri" w:hAnsi="Arial" w:cs="Arial"/>
          <w:b w:val="0"/>
          <w:spacing w:val="-2"/>
          <w:sz w:val="20"/>
          <w:lang w:eastAsia="en-US"/>
        </w:rPr>
        <w:t>cento)</w:t>
      </w:r>
      <w:r>
        <w:rPr>
          <w:rFonts w:ascii="Arial" w:eastAsia="Calibri" w:hAnsi="Arial" w:cs="Arial"/>
          <w:b w:val="0"/>
          <w:spacing w:val="-1"/>
          <w:sz w:val="20"/>
          <w:lang w:eastAsia="en-US"/>
        </w:rPr>
        <w:t xml:space="preserve"> do valor </w:t>
      </w:r>
      <w:r>
        <w:rPr>
          <w:rFonts w:ascii="Arial" w:eastAsia="Century" w:hAnsi="Arial" w:cs="Arial"/>
          <w:b w:val="0"/>
          <w:spacing w:val="-1"/>
          <w:sz w:val="20"/>
          <w:lang w:eastAsia="en-US"/>
        </w:rPr>
        <w:t>de referência para a licitação, do valor total da adjudicação da licitação, do valor contratado, da Ata de Registro de Preços</w:t>
      </w:r>
      <w:r>
        <w:rPr>
          <w:rFonts w:ascii="Arial" w:eastAsia="Calibri" w:hAnsi="Arial" w:cs="Arial"/>
          <w:b w:val="0"/>
          <w:spacing w:val="-2"/>
          <w:sz w:val="20"/>
          <w:lang w:eastAsia="en-US"/>
        </w:rPr>
        <w:t>,</w:t>
      </w:r>
      <w:r>
        <w:rPr>
          <w:rFonts w:ascii="Arial" w:eastAsia="Calibri" w:hAnsi="Arial" w:cs="Arial"/>
          <w:b w:val="0"/>
          <w:spacing w:val="-3"/>
          <w:sz w:val="20"/>
          <w:lang w:eastAsia="en-US"/>
        </w:rPr>
        <w:t xml:space="preserve"> </w:t>
      </w:r>
      <w:r>
        <w:rPr>
          <w:rFonts w:ascii="Arial" w:eastAsia="Calibri" w:hAnsi="Arial" w:cs="Arial"/>
          <w:b w:val="0"/>
          <w:spacing w:val="-2"/>
          <w:sz w:val="20"/>
          <w:lang w:eastAsia="en-US"/>
        </w:rPr>
        <w:t>em</w:t>
      </w:r>
      <w:r>
        <w:rPr>
          <w:rFonts w:ascii="Arial" w:eastAsia="Calibri" w:hAnsi="Arial" w:cs="Arial"/>
          <w:b w:val="0"/>
          <w:spacing w:val="1"/>
          <w:sz w:val="20"/>
          <w:lang w:eastAsia="en-US"/>
        </w:rPr>
        <w:t xml:space="preserve"> </w:t>
      </w:r>
      <w:r>
        <w:rPr>
          <w:rFonts w:ascii="Arial" w:eastAsia="Calibri" w:hAnsi="Arial" w:cs="Arial"/>
          <w:b w:val="0"/>
          <w:spacing w:val="-2"/>
          <w:sz w:val="20"/>
          <w:lang w:eastAsia="en-US"/>
        </w:rPr>
        <w:t>caso</w:t>
      </w:r>
      <w:r>
        <w:rPr>
          <w:rFonts w:ascii="Arial" w:eastAsia="Calibri" w:hAnsi="Arial" w:cs="Arial"/>
          <w:b w:val="0"/>
          <w:spacing w:val="-3"/>
          <w:sz w:val="20"/>
          <w:lang w:eastAsia="en-US"/>
        </w:rPr>
        <w:t xml:space="preserve"> </w:t>
      </w:r>
      <w:r>
        <w:rPr>
          <w:rFonts w:ascii="Arial" w:eastAsia="Calibri" w:hAnsi="Arial" w:cs="Arial"/>
          <w:b w:val="0"/>
          <w:spacing w:val="-2"/>
          <w:sz w:val="20"/>
          <w:lang w:eastAsia="en-US"/>
        </w:rPr>
        <w:t>de:</w:t>
      </w:r>
      <w:r>
        <w:rPr>
          <w:rFonts w:ascii="Arial" w:eastAsia="Calibri" w:hAnsi="Arial" w:cs="Arial"/>
          <w:b w:val="0"/>
          <w:strike/>
          <w:spacing w:val="-2"/>
          <w:sz w:val="20"/>
          <w:lang w:eastAsia="en-US"/>
        </w:rPr>
        <w:t xml:space="preserve"> </w:t>
      </w:r>
    </w:p>
    <w:p w14:paraId="5C3CAFE8" w14:textId="77777777" w:rsidR="00F2135C" w:rsidRDefault="00F2135C">
      <w:pPr>
        <w:suppressAutoHyphens w:val="0"/>
        <w:spacing w:line="276" w:lineRule="auto"/>
        <w:ind w:right="-1"/>
        <w:jc w:val="both"/>
        <w:rPr>
          <w:rFonts w:ascii="Arial" w:eastAsia="Century" w:hAnsi="Arial" w:cs="Arial"/>
          <w:b w:val="0"/>
          <w:strike/>
          <w:spacing w:val="-2"/>
          <w:sz w:val="20"/>
          <w:lang w:eastAsia="en-US"/>
        </w:rPr>
      </w:pPr>
    </w:p>
    <w:p w14:paraId="1F354B46"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a) </w:t>
      </w:r>
      <w:r>
        <w:rPr>
          <w:rFonts w:ascii="Arial" w:eastAsia="Century" w:hAnsi="Arial" w:cs="Arial"/>
          <w:b w:val="0"/>
          <w:spacing w:val="-2"/>
          <w:sz w:val="20"/>
          <w:lang w:eastAsia="en-US"/>
        </w:rPr>
        <w:t>inexecução parcial, com ou sem prejuízo para o ente Contratante;</w:t>
      </w:r>
    </w:p>
    <w:p w14:paraId="5A9576CC" w14:textId="77777777" w:rsidR="00F2135C" w:rsidRDefault="00F2135C">
      <w:pPr>
        <w:suppressAutoHyphens w:val="0"/>
        <w:spacing w:line="276" w:lineRule="auto"/>
        <w:ind w:right="-1"/>
        <w:jc w:val="both"/>
        <w:rPr>
          <w:rFonts w:ascii="Arial" w:eastAsia="Century" w:hAnsi="Arial" w:cs="Arial"/>
          <w:b w:val="0"/>
          <w:spacing w:val="-2"/>
          <w:sz w:val="20"/>
          <w:lang w:eastAsia="en-US"/>
        </w:rPr>
      </w:pPr>
    </w:p>
    <w:p w14:paraId="32FB5D0E"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b) </w:t>
      </w:r>
      <w:r>
        <w:rPr>
          <w:rFonts w:ascii="Arial" w:eastAsia="Century" w:hAnsi="Arial" w:cs="Arial"/>
          <w:b w:val="0"/>
          <w:spacing w:val="-2"/>
          <w:sz w:val="20"/>
          <w:lang w:eastAsia="en-US"/>
        </w:rPr>
        <w:t>quando o infrator der causa, respectivamente, à rescisão do contrato ou ao cancelamento da Ata de Registro de Preços.</w:t>
      </w:r>
    </w:p>
    <w:p w14:paraId="702DBFF8" w14:textId="77777777" w:rsidR="00F2135C" w:rsidRDefault="00F2135C">
      <w:pPr>
        <w:suppressAutoHyphens w:val="0"/>
        <w:spacing w:line="276" w:lineRule="auto"/>
        <w:ind w:right="-1"/>
        <w:jc w:val="both"/>
        <w:rPr>
          <w:rFonts w:ascii="Arial" w:eastAsia="Century" w:hAnsi="Arial" w:cs="Arial"/>
          <w:b w:val="0"/>
          <w:spacing w:val="-2"/>
          <w:sz w:val="20"/>
          <w:lang w:eastAsia="en-US"/>
        </w:rPr>
      </w:pPr>
    </w:p>
    <w:p w14:paraId="262A7DCA"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V- </w:t>
      </w:r>
      <w:proofErr w:type="gramStart"/>
      <w:r>
        <w:rPr>
          <w:rFonts w:ascii="Arial" w:eastAsia="Calibri" w:hAnsi="Arial" w:cs="Arial"/>
          <w:b w:val="0"/>
          <w:spacing w:val="-2"/>
          <w:sz w:val="20"/>
          <w:lang w:eastAsia="en-US"/>
        </w:rPr>
        <w:t>de</w:t>
      </w:r>
      <w:proofErr w:type="gramEnd"/>
      <w:r>
        <w:rPr>
          <w:rFonts w:ascii="Arial" w:eastAsia="Calibri" w:hAnsi="Arial" w:cs="Arial"/>
          <w:b w:val="0"/>
          <w:spacing w:val="-2"/>
          <w:sz w:val="20"/>
          <w:lang w:eastAsia="en-US"/>
        </w:rPr>
        <w:t xml:space="preserve"> </w:t>
      </w:r>
      <w:r>
        <w:rPr>
          <w:rFonts w:ascii="Arial" w:eastAsia="Calibri" w:hAnsi="Arial" w:cs="Arial"/>
          <w:b w:val="0"/>
          <w:sz w:val="20"/>
          <w:lang w:eastAsia="en-US"/>
        </w:rPr>
        <w:t>20%</w:t>
      </w:r>
      <w:r>
        <w:rPr>
          <w:rFonts w:ascii="Arial" w:eastAsia="Calibri" w:hAnsi="Arial" w:cs="Arial"/>
          <w:b w:val="0"/>
          <w:spacing w:val="-4"/>
          <w:sz w:val="20"/>
          <w:lang w:eastAsia="en-US"/>
        </w:rPr>
        <w:t xml:space="preserve"> </w:t>
      </w:r>
      <w:r>
        <w:rPr>
          <w:rFonts w:ascii="Arial" w:eastAsia="Calibri" w:hAnsi="Arial" w:cs="Arial"/>
          <w:b w:val="0"/>
          <w:sz w:val="20"/>
          <w:lang w:eastAsia="en-US"/>
        </w:rPr>
        <w:t>(vinte</w:t>
      </w:r>
      <w:r>
        <w:rPr>
          <w:rFonts w:ascii="Arial" w:eastAsia="Calibri" w:hAnsi="Arial" w:cs="Arial"/>
          <w:b w:val="0"/>
          <w:spacing w:val="-1"/>
          <w:sz w:val="20"/>
          <w:lang w:eastAsia="en-US"/>
        </w:rPr>
        <w:t xml:space="preserve"> </w:t>
      </w:r>
      <w:r>
        <w:rPr>
          <w:rFonts w:ascii="Arial" w:eastAsia="Calibri" w:hAnsi="Arial" w:cs="Arial"/>
          <w:b w:val="0"/>
          <w:sz w:val="20"/>
          <w:lang w:eastAsia="en-US"/>
        </w:rPr>
        <w:t>por</w:t>
      </w:r>
      <w:r>
        <w:rPr>
          <w:rFonts w:ascii="Arial" w:eastAsia="Calibri" w:hAnsi="Arial" w:cs="Arial"/>
          <w:b w:val="0"/>
          <w:spacing w:val="-1"/>
          <w:sz w:val="20"/>
          <w:lang w:eastAsia="en-US"/>
        </w:rPr>
        <w:t xml:space="preserve"> </w:t>
      </w:r>
      <w:r>
        <w:rPr>
          <w:rFonts w:ascii="Arial" w:eastAsia="Calibri" w:hAnsi="Arial" w:cs="Arial"/>
          <w:b w:val="0"/>
          <w:sz w:val="20"/>
          <w:lang w:eastAsia="en-US"/>
        </w:rPr>
        <w:t>cento)</w:t>
      </w:r>
      <w:r>
        <w:rPr>
          <w:rFonts w:ascii="Arial" w:eastAsia="Calibri" w:hAnsi="Arial" w:cs="Arial"/>
          <w:b w:val="0"/>
          <w:spacing w:val="-1"/>
          <w:sz w:val="20"/>
          <w:lang w:eastAsia="en-US"/>
        </w:rPr>
        <w:t xml:space="preserve"> a 30 % (trinta por cento) do valor </w:t>
      </w:r>
      <w:r>
        <w:rPr>
          <w:rFonts w:ascii="Arial" w:eastAsia="Century" w:hAnsi="Arial" w:cs="Arial"/>
          <w:b w:val="0"/>
          <w:spacing w:val="-1"/>
          <w:sz w:val="20"/>
          <w:lang w:eastAsia="en-US"/>
        </w:rPr>
        <w:t>de referência para a licitação, do valor total da adjudicação da licitação, do valor contratado, da Ata de Registro de Preços</w:t>
      </w:r>
      <w:r>
        <w:rPr>
          <w:rFonts w:ascii="Arial" w:eastAsia="Calibri" w:hAnsi="Arial" w:cs="Arial"/>
          <w:b w:val="0"/>
          <w:sz w:val="20"/>
          <w:lang w:eastAsia="en-US"/>
        </w:rPr>
        <w:t>,</w:t>
      </w:r>
      <w:r>
        <w:rPr>
          <w:rFonts w:ascii="Arial" w:eastAsia="Calibri" w:hAnsi="Arial" w:cs="Arial"/>
          <w:b w:val="0"/>
          <w:spacing w:val="-3"/>
          <w:sz w:val="20"/>
          <w:lang w:eastAsia="en-US"/>
        </w:rPr>
        <w:t xml:space="preserve"> </w:t>
      </w:r>
      <w:r>
        <w:rPr>
          <w:rFonts w:ascii="Arial" w:eastAsia="Calibri" w:hAnsi="Arial" w:cs="Arial"/>
          <w:b w:val="0"/>
          <w:sz w:val="20"/>
          <w:lang w:eastAsia="en-US"/>
        </w:rPr>
        <w:t>em</w:t>
      </w:r>
      <w:r>
        <w:rPr>
          <w:rFonts w:ascii="Arial" w:eastAsia="Calibri" w:hAnsi="Arial" w:cs="Arial"/>
          <w:b w:val="0"/>
          <w:spacing w:val="1"/>
          <w:sz w:val="20"/>
          <w:lang w:eastAsia="en-US"/>
        </w:rPr>
        <w:t xml:space="preserve"> </w:t>
      </w:r>
      <w:r>
        <w:rPr>
          <w:rFonts w:ascii="Arial" w:eastAsia="Calibri" w:hAnsi="Arial" w:cs="Arial"/>
          <w:b w:val="0"/>
          <w:sz w:val="20"/>
          <w:lang w:eastAsia="en-US"/>
        </w:rPr>
        <w:t>caso</w:t>
      </w:r>
      <w:r>
        <w:rPr>
          <w:rFonts w:ascii="Arial" w:eastAsia="Calibri" w:hAnsi="Arial" w:cs="Arial"/>
          <w:b w:val="0"/>
          <w:spacing w:val="-3"/>
          <w:sz w:val="20"/>
          <w:lang w:eastAsia="en-US"/>
        </w:rPr>
        <w:t xml:space="preserve"> </w:t>
      </w:r>
      <w:r>
        <w:rPr>
          <w:rFonts w:ascii="Arial" w:eastAsia="Calibri" w:hAnsi="Arial" w:cs="Arial"/>
          <w:b w:val="0"/>
          <w:sz w:val="20"/>
          <w:lang w:eastAsia="en-US"/>
        </w:rPr>
        <w:t>de:</w:t>
      </w:r>
    </w:p>
    <w:p w14:paraId="4728690D" w14:textId="77777777" w:rsidR="00F2135C" w:rsidRDefault="00F2135C">
      <w:pPr>
        <w:suppressAutoHyphens w:val="0"/>
        <w:spacing w:line="276" w:lineRule="auto"/>
        <w:ind w:right="-1"/>
        <w:jc w:val="both"/>
        <w:rPr>
          <w:rFonts w:ascii="Arial" w:eastAsia="Century" w:hAnsi="Arial" w:cs="Arial"/>
          <w:b w:val="0"/>
          <w:sz w:val="20"/>
          <w:lang w:eastAsia="en-US"/>
        </w:rPr>
      </w:pPr>
    </w:p>
    <w:p w14:paraId="7452FA2D"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a) </w:t>
      </w:r>
      <w:r>
        <w:rPr>
          <w:rFonts w:ascii="Arial" w:eastAsia="Calibri" w:hAnsi="Arial" w:cs="Arial"/>
          <w:b w:val="0"/>
          <w:sz w:val="20"/>
          <w:lang w:eastAsia="en-US"/>
        </w:rPr>
        <w:t>apresentação de declaração ou documentação falsa exigida para o certame</w:t>
      </w:r>
      <w:r>
        <w:rPr>
          <w:rFonts w:ascii="Arial" w:eastAsia="Calibri" w:hAnsi="Arial" w:cs="Arial"/>
          <w:b w:val="0"/>
          <w:spacing w:val="1"/>
          <w:sz w:val="20"/>
          <w:lang w:eastAsia="en-US"/>
        </w:rPr>
        <w:t xml:space="preserve"> </w:t>
      </w:r>
      <w:r>
        <w:rPr>
          <w:rFonts w:ascii="Arial" w:eastAsia="Calibri" w:hAnsi="Arial" w:cs="Arial"/>
          <w:b w:val="0"/>
          <w:sz w:val="20"/>
          <w:lang w:eastAsia="en-US"/>
        </w:rPr>
        <w:t>ou declaração</w:t>
      </w:r>
      <w:r>
        <w:rPr>
          <w:rFonts w:ascii="Arial" w:eastAsia="Calibri" w:hAnsi="Arial" w:cs="Arial"/>
          <w:b w:val="0"/>
          <w:spacing w:val="-3"/>
          <w:sz w:val="20"/>
          <w:lang w:eastAsia="en-US"/>
        </w:rPr>
        <w:t xml:space="preserve"> </w:t>
      </w:r>
      <w:r>
        <w:rPr>
          <w:rFonts w:ascii="Arial" w:eastAsia="Calibri" w:hAnsi="Arial" w:cs="Arial"/>
          <w:b w:val="0"/>
          <w:sz w:val="20"/>
          <w:lang w:eastAsia="en-US"/>
        </w:rPr>
        <w:t>falsa durante</w:t>
      </w:r>
      <w:r>
        <w:rPr>
          <w:rFonts w:ascii="Arial" w:eastAsia="Calibri" w:hAnsi="Arial" w:cs="Arial"/>
          <w:b w:val="0"/>
          <w:spacing w:val="-2"/>
          <w:sz w:val="20"/>
          <w:lang w:eastAsia="en-US"/>
        </w:rPr>
        <w:t xml:space="preserve"> </w:t>
      </w:r>
      <w:r>
        <w:rPr>
          <w:rFonts w:ascii="Arial" w:eastAsia="Calibri" w:hAnsi="Arial" w:cs="Arial"/>
          <w:b w:val="0"/>
          <w:sz w:val="20"/>
          <w:lang w:eastAsia="en-US"/>
        </w:rPr>
        <w:t>a licitação</w:t>
      </w:r>
      <w:r>
        <w:rPr>
          <w:rFonts w:ascii="Arial" w:eastAsia="Calibri" w:hAnsi="Arial" w:cs="Arial"/>
          <w:b w:val="0"/>
          <w:spacing w:val="-1"/>
          <w:sz w:val="20"/>
          <w:lang w:eastAsia="en-US"/>
        </w:rPr>
        <w:t xml:space="preserve"> </w:t>
      </w:r>
      <w:r>
        <w:rPr>
          <w:rFonts w:ascii="Arial" w:eastAsia="Calibri" w:hAnsi="Arial" w:cs="Arial"/>
          <w:b w:val="0"/>
          <w:sz w:val="20"/>
          <w:lang w:eastAsia="en-US"/>
        </w:rPr>
        <w:t>ou a</w:t>
      </w:r>
      <w:r>
        <w:rPr>
          <w:rFonts w:ascii="Arial" w:eastAsia="Calibri" w:hAnsi="Arial" w:cs="Arial"/>
          <w:b w:val="0"/>
          <w:spacing w:val="-2"/>
          <w:sz w:val="20"/>
          <w:lang w:eastAsia="en-US"/>
        </w:rPr>
        <w:t xml:space="preserve"> </w:t>
      </w:r>
      <w:r>
        <w:rPr>
          <w:rFonts w:ascii="Arial" w:eastAsia="Calibri" w:hAnsi="Arial" w:cs="Arial"/>
          <w:b w:val="0"/>
          <w:sz w:val="20"/>
          <w:lang w:eastAsia="en-US"/>
        </w:rPr>
        <w:t>execução do</w:t>
      </w:r>
      <w:r>
        <w:rPr>
          <w:rFonts w:ascii="Arial" w:eastAsia="Calibri" w:hAnsi="Arial" w:cs="Arial"/>
          <w:b w:val="0"/>
          <w:spacing w:val="-3"/>
          <w:sz w:val="20"/>
          <w:lang w:eastAsia="en-US"/>
        </w:rPr>
        <w:t xml:space="preserve"> </w:t>
      </w:r>
      <w:r>
        <w:rPr>
          <w:rFonts w:ascii="Arial" w:eastAsia="Calibri" w:hAnsi="Arial" w:cs="Arial"/>
          <w:b w:val="0"/>
          <w:sz w:val="20"/>
          <w:lang w:eastAsia="en-US"/>
        </w:rPr>
        <w:t>contrato;</w:t>
      </w:r>
    </w:p>
    <w:p w14:paraId="2E54841D" w14:textId="77777777" w:rsidR="00F2135C" w:rsidRDefault="00F2135C">
      <w:pPr>
        <w:suppressAutoHyphens w:val="0"/>
        <w:spacing w:line="276" w:lineRule="auto"/>
        <w:ind w:left="1134" w:right="-1" w:hanging="1134"/>
        <w:jc w:val="both"/>
        <w:rPr>
          <w:rFonts w:ascii="Arial" w:eastAsia="Century" w:hAnsi="Arial" w:cs="Arial"/>
          <w:b w:val="0"/>
          <w:sz w:val="20"/>
          <w:lang w:eastAsia="en-US"/>
        </w:rPr>
      </w:pPr>
    </w:p>
    <w:p w14:paraId="7B5D186F" w14:textId="77777777" w:rsidR="00F2135C" w:rsidRDefault="00F2135C">
      <w:pPr>
        <w:suppressAutoHyphens w:val="0"/>
        <w:spacing w:line="276" w:lineRule="auto"/>
        <w:ind w:left="1134" w:right="-1" w:hanging="1134"/>
        <w:jc w:val="both"/>
      </w:pPr>
      <w:r>
        <w:rPr>
          <w:rFonts w:ascii="Arial" w:eastAsia="Century" w:hAnsi="Arial" w:cs="Arial"/>
          <w:b w:val="0"/>
          <w:sz w:val="20"/>
          <w:lang w:eastAsia="en-US"/>
        </w:rPr>
        <w:t xml:space="preserve">b) </w:t>
      </w:r>
      <w:r>
        <w:rPr>
          <w:rFonts w:ascii="Arial" w:eastAsia="Calibri" w:hAnsi="Arial" w:cs="Arial"/>
          <w:b w:val="0"/>
          <w:sz w:val="20"/>
          <w:lang w:eastAsia="en-US"/>
        </w:rPr>
        <w:t>fraude</w:t>
      </w:r>
      <w:r>
        <w:rPr>
          <w:rFonts w:ascii="Arial" w:eastAsia="Calibri" w:hAnsi="Arial" w:cs="Arial"/>
          <w:b w:val="0"/>
          <w:spacing w:val="-2"/>
          <w:sz w:val="20"/>
          <w:lang w:eastAsia="en-US"/>
        </w:rPr>
        <w:t xml:space="preserve"> </w:t>
      </w:r>
      <w:r>
        <w:rPr>
          <w:rFonts w:ascii="Arial" w:eastAsia="Calibri" w:hAnsi="Arial" w:cs="Arial"/>
          <w:b w:val="0"/>
          <w:sz w:val="20"/>
          <w:lang w:eastAsia="en-US"/>
        </w:rPr>
        <w:t>à</w:t>
      </w:r>
      <w:r>
        <w:rPr>
          <w:rFonts w:ascii="Arial" w:eastAsia="Calibri" w:hAnsi="Arial" w:cs="Arial"/>
          <w:b w:val="0"/>
          <w:spacing w:val="-2"/>
          <w:sz w:val="20"/>
          <w:lang w:eastAsia="en-US"/>
        </w:rPr>
        <w:t xml:space="preserve"> </w:t>
      </w:r>
      <w:r>
        <w:rPr>
          <w:rFonts w:ascii="Arial" w:eastAsia="Calibri" w:hAnsi="Arial" w:cs="Arial"/>
          <w:b w:val="0"/>
          <w:sz w:val="20"/>
          <w:lang w:eastAsia="en-US"/>
        </w:rPr>
        <w:t>licitação</w:t>
      </w:r>
      <w:r>
        <w:rPr>
          <w:rFonts w:ascii="Arial" w:eastAsia="Calibri" w:hAnsi="Arial" w:cs="Arial"/>
          <w:b w:val="0"/>
          <w:spacing w:val="-2"/>
          <w:sz w:val="20"/>
          <w:lang w:eastAsia="en-US"/>
        </w:rPr>
        <w:t xml:space="preserve"> </w:t>
      </w:r>
      <w:r>
        <w:rPr>
          <w:rFonts w:ascii="Arial" w:eastAsia="Calibri" w:hAnsi="Arial" w:cs="Arial"/>
          <w:b w:val="0"/>
          <w:sz w:val="20"/>
          <w:lang w:eastAsia="en-US"/>
        </w:rPr>
        <w:t>ou</w:t>
      </w:r>
      <w:r>
        <w:rPr>
          <w:rFonts w:ascii="Arial" w:eastAsia="Calibri" w:hAnsi="Arial" w:cs="Arial"/>
          <w:b w:val="0"/>
          <w:spacing w:val="-3"/>
          <w:sz w:val="20"/>
          <w:lang w:eastAsia="en-US"/>
        </w:rPr>
        <w:t xml:space="preserve"> </w:t>
      </w:r>
      <w:r>
        <w:rPr>
          <w:rFonts w:ascii="Arial" w:eastAsia="Calibri" w:hAnsi="Arial" w:cs="Arial"/>
          <w:b w:val="0"/>
          <w:sz w:val="20"/>
          <w:lang w:eastAsia="en-US"/>
        </w:rPr>
        <w:t>prática</w:t>
      </w:r>
      <w:r>
        <w:rPr>
          <w:rFonts w:ascii="Arial" w:eastAsia="Calibri" w:hAnsi="Arial" w:cs="Arial"/>
          <w:b w:val="0"/>
          <w:spacing w:val="-2"/>
          <w:sz w:val="20"/>
          <w:lang w:eastAsia="en-US"/>
        </w:rPr>
        <w:t xml:space="preserve"> </w:t>
      </w:r>
      <w:r>
        <w:rPr>
          <w:rFonts w:ascii="Arial" w:eastAsia="Calibri" w:hAnsi="Arial" w:cs="Arial"/>
          <w:b w:val="0"/>
          <w:sz w:val="20"/>
          <w:lang w:eastAsia="en-US"/>
        </w:rPr>
        <w:t>de</w:t>
      </w:r>
      <w:r>
        <w:rPr>
          <w:rFonts w:ascii="Arial" w:eastAsia="Calibri" w:hAnsi="Arial" w:cs="Arial"/>
          <w:b w:val="0"/>
          <w:spacing w:val="-3"/>
          <w:sz w:val="20"/>
          <w:lang w:eastAsia="en-US"/>
        </w:rPr>
        <w:t xml:space="preserve"> </w:t>
      </w:r>
      <w:r>
        <w:rPr>
          <w:rFonts w:ascii="Arial" w:eastAsia="Calibri" w:hAnsi="Arial" w:cs="Arial"/>
          <w:b w:val="0"/>
          <w:sz w:val="20"/>
          <w:lang w:eastAsia="en-US"/>
        </w:rPr>
        <w:t>ato</w:t>
      </w:r>
      <w:r>
        <w:rPr>
          <w:rFonts w:ascii="Arial" w:eastAsia="Calibri" w:hAnsi="Arial" w:cs="Arial"/>
          <w:b w:val="0"/>
          <w:spacing w:val="-2"/>
          <w:sz w:val="20"/>
          <w:lang w:eastAsia="en-US"/>
        </w:rPr>
        <w:t xml:space="preserve"> </w:t>
      </w:r>
      <w:r>
        <w:rPr>
          <w:rFonts w:ascii="Arial" w:eastAsia="Calibri" w:hAnsi="Arial" w:cs="Arial"/>
          <w:b w:val="0"/>
          <w:sz w:val="20"/>
          <w:lang w:eastAsia="en-US"/>
        </w:rPr>
        <w:t>fraudulento</w:t>
      </w:r>
      <w:r>
        <w:rPr>
          <w:rFonts w:ascii="Arial" w:eastAsia="Calibri" w:hAnsi="Arial" w:cs="Arial"/>
          <w:b w:val="0"/>
          <w:spacing w:val="-2"/>
          <w:sz w:val="20"/>
          <w:lang w:eastAsia="en-US"/>
        </w:rPr>
        <w:t xml:space="preserve"> </w:t>
      </w:r>
      <w:r>
        <w:rPr>
          <w:rFonts w:ascii="Arial" w:eastAsia="Calibri" w:hAnsi="Arial" w:cs="Arial"/>
          <w:b w:val="0"/>
          <w:sz w:val="20"/>
          <w:lang w:eastAsia="en-US"/>
        </w:rPr>
        <w:t>na</w:t>
      </w:r>
      <w:r>
        <w:rPr>
          <w:rFonts w:ascii="Arial" w:eastAsia="Calibri" w:hAnsi="Arial" w:cs="Arial"/>
          <w:b w:val="0"/>
          <w:spacing w:val="-3"/>
          <w:sz w:val="20"/>
          <w:lang w:eastAsia="en-US"/>
        </w:rPr>
        <w:t xml:space="preserve"> </w:t>
      </w:r>
      <w:r>
        <w:rPr>
          <w:rFonts w:ascii="Arial" w:eastAsia="Calibri" w:hAnsi="Arial" w:cs="Arial"/>
          <w:b w:val="0"/>
          <w:sz w:val="20"/>
          <w:lang w:eastAsia="en-US"/>
        </w:rPr>
        <w:t>execução</w:t>
      </w:r>
      <w:r>
        <w:rPr>
          <w:rFonts w:ascii="Arial" w:eastAsia="Calibri" w:hAnsi="Arial" w:cs="Arial"/>
          <w:b w:val="0"/>
          <w:spacing w:val="-3"/>
          <w:sz w:val="20"/>
          <w:lang w:eastAsia="en-US"/>
        </w:rPr>
        <w:t xml:space="preserve"> </w:t>
      </w:r>
      <w:r>
        <w:rPr>
          <w:rFonts w:ascii="Arial" w:eastAsia="Calibri" w:hAnsi="Arial" w:cs="Arial"/>
          <w:b w:val="0"/>
          <w:sz w:val="20"/>
          <w:lang w:eastAsia="en-US"/>
        </w:rPr>
        <w:t>do</w:t>
      </w:r>
      <w:r>
        <w:rPr>
          <w:rFonts w:ascii="Arial" w:eastAsia="Calibri" w:hAnsi="Arial" w:cs="Arial"/>
          <w:b w:val="0"/>
          <w:spacing w:val="-1"/>
          <w:sz w:val="20"/>
          <w:lang w:eastAsia="en-US"/>
        </w:rPr>
        <w:t xml:space="preserve"> </w:t>
      </w:r>
      <w:r>
        <w:rPr>
          <w:rFonts w:ascii="Arial" w:eastAsia="Calibri" w:hAnsi="Arial" w:cs="Arial"/>
          <w:b w:val="0"/>
          <w:sz w:val="20"/>
          <w:lang w:eastAsia="en-US"/>
        </w:rPr>
        <w:t>contrato;</w:t>
      </w:r>
    </w:p>
    <w:p w14:paraId="3D7F5A9A" w14:textId="77777777" w:rsidR="00F2135C" w:rsidRDefault="00F2135C">
      <w:pPr>
        <w:suppressAutoHyphens w:val="0"/>
        <w:spacing w:line="276" w:lineRule="auto"/>
        <w:ind w:left="1134" w:right="-1" w:hanging="1134"/>
        <w:jc w:val="both"/>
        <w:rPr>
          <w:rFonts w:ascii="Arial" w:eastAsia="Century" w:hAnsi="Arial" w:cs="Arial"/>
          <w:b w:val="0"/>
          <w:sz w:val="20"/>
          <w:lang w:eastAsia="en-US"/>
        </w:rPr>
      </w:pPr>
    </w:p>
    <w:p w14:paraId="59C39E96" w14:textId="77777777" w:rsidR="00F2135C" w:rsidRDefault="00F2135C">
      <w:pPr>
        <w:suppressAutoHyphens w:val="0"/>
        <w:spacing w:line="276" w:lineRule="auto"/>
        <w:ind w:left="1134" w:right="-1" w:hanging="1134"/>
        <w:jc w:val="both"/>
      </w:pPr>
      <w:r>
        <w:rPr>
          <w:rFonts w:ascii="Arial" w:eastAsia="Century" w:hAnsi="Arial" w:cs="Arial"/>
          <w:b w:val="0"/>
          <w:sz w:val="20"/>
          <w:lang w:eastAsia="en-US"/>
        </w:rPr>
        <w:t xml:space="preserve">c) </w:t>
      </w:r>
      <w:r>
        <w:rPr>
          <w:rFonts w:ascii="Arial" w:eastAsia="Calibri" w:hAnsi="Arial" w:cs="Arial"/>
          <w:b w:val="0"/>
          <w:sz w:val="20"/>
          <w:lang w:eastAsia="en-US"/>
        </w:rPr>
        <w:t>comportamento</w:t>
      </w:r>
      <w:r>
        <w:rPr>
          <w:rFonts w:ascii="Arial" w:eastAsia="Calibri" w:hAnsi="Arial" w:cs="Arial"/>
          <w:b w:val="0"/>
          <w:spacing w:val="-2"/>
          <w:sz w:val="20"/>
          <w:lang w:eastAsia="en-US"/>
        </w:rPr>
        <w:t xml:space="preserve"> </w:t>
      </w:r>
      <w:r>
        <w:rPr>
          <w:rFonts w:ascii="Arial" w:eastAsia="Calibri" w:hAnsi="Arial" w:cs="Arial"/>
          <w:b w:val="0"/>
          <w:sz w:val="20"/>
          <w:lang w:eastAsia="en-US"/>
        </w:rPr>
        <w:t>inidôneo</w:t>
      </w:r>
      <w:r>
        <w:rPr>
          <w:rFonts w:ascii="Arial" w:eastAsia="Calibri" w:hAnsi="Arial" w:cs="Arial"/>
          <w:b w:val="0"/>
          <w:spacing w:val="-3"/>
          <w:sz w:val="20"/>
          <w:lang w:eastAsia="en-US"/>
        </w:rPr>
        <w:t xml:space="preserve"> </w:t>
      </w:r>
      <w:r>
        <w:rPr>
          <w:rFonts w:ascii="Arial" w:eastAsia="Calibri" w:hAnsi="Arial" w:cs="Arial"/>
          <w:b w:val="0"/>
          <w:sz w:val="20"/>
          <w:lang w:eastAsia="en-US"/>
        </w:rPr>
        <w:t>ou</w:t>
      </w:r>
      <w:r>
        <w:rPr>
          <w:rFonts w:ascii="Arial" w:eastAsia="Calibri" w:hAnsi="Arial" w:cs="Arial"/>
          <w:b w:val="0"/>
          <w:spacing w:val="-6"/>
          <w:sz w:val="20"/>
          <w:lang w:eastAsia="en-US"/>
        </w:rPr>
        <w:t xml:space="preserve"> </w:t>
      </w:r>
      <w:r>
        <w:rPr>
          <w:rFonts w:ascii="Arial" w:eastAsia="Calibri" w:hAnsi="Arial" w:cs="Arial"/>
          <w:b w:val="0"/>
          <w:sz w:val="20"/>
          <w:lang w:eastAsia="en-US"/>
        </w:rPr>
        <w:t>fraude</w:t>
      </w:r>
      <w:r>
        <w:rPr>
          <w:rFonts w:ascii="Arial" w:eastAsia="Calibri" w:hAnsi="Arial" w:cs="Arial"/>
          <w:b w:val="0"/>
          <w:spacing w:val="-4"/>
          <w:sz w:val="20"/>
          <w:lang w:eastAsia="en-US"/>
        </w:rPr>
        <w:t xml:space="preserve"> </w:t>
      </w:r>
      <w:r>
        <w:rPr>
          <w:rFonts w:ascii="Arial" w:eastAsia="Calibri" w:hAnsi="Arial" w:cs="Arial"/>
          <w:b w:val="0"/>
          <w:sz w:val="20"/>
          <w:lang w:eastAsia="en-US"/>
        </w:rPr>
        <w:t>de</w:t>
      </w:r>
      <w:r>
        <w:rPr>
          <w:rFonts w:ascii="Arial" w:eastAsia="Calibri" w:hAnsi="Arial" w:cs="Arial"/>
          <w:b w:val="0"/>
          <w:spacing w:val="-3"/>
          <w:sz w:val="20"/>
          <w:lang w:eastAsia="en-US"/>
        </w:rPr>
        <w:t xml:space="preserve"> </w:t>
      </w:r>
      <w:r>
        <w:rPr>
          <w:rFonts w:ascii="Arial" w:eastAsia="Calibri" w:hAnsi="Arial" w:cs="Arial"/>
          <w:b w:val="0"/>
          <w:sz w:val="20"/>
          <w:lang w:eastAsia="en-US"/>
        </w:rPr>
        <w:t>qualquer</w:t>
      </w:r>
      <w:r>
        <w:rPr>
          <w:rFonts w:ascii="Arial" w:eastAsia="Calibri" w:hAnsi="Arial" w:cs="Arial"/>
          <w:b w:val="0"/>
          <w:spacing w:val="-3"/>
          <w:sz w:val="20"/>
          <w:lang w:eastAsia="en-US"/>
        </w:rPr>
        <w:t xml:space="preserve"> </w:t>
      </w:r>
      <w:r>
        <w:rPr>
          <w:rFonts w:ascii="Arial" w:eastAsia="Calibri" w:hAnsi="Arial" w:cs="Arial"/>
          <w:b w:val="0"/>
          <w:sz w:val="20"/>
          <w:lang w:eastAsia="en-US"/>
        </w:rPr>
        <w:t>natureza;</w:t>
      </w:r>
    </w:p>
    <w:p w14:paraId="40A7B5C3" w14:textId="77777777" w:rsidR="00F2135C" w:rsidRDefault="00F2135C">
      <w:pPr>
        <w:suppressAutoHyphens w:val="0"/>
        <w:spacing w:line="276" w:lineRule="auto"/>
        <w:ind w:left="1134" w:right="-1" w:hanging="1134"/>
        <w:jc w:val="both"/>
        <w:rPr>
          <w:rFonts w:ascii="Arial" w:eastAsia="Century" w:hAnsi="Arial" w:cs="Arial"/>
          <w:b w:val="0"/>
          <w:sz w:val="20"/>
          <w:lang w:eastAsia="en-US"/>
        </w:rPr>
      </w:pPr>
    </w:p>
    <w:p w14:paraId="7CF4C870" w14:textId="77777777" w:rsidR="00F2135C" w:rsidRDefault="00F2135C">
      <w:pPr>
        <w:suppressAutoHyphens w:val="0"/>
        <w:spacing w:line="276" w:lineRule="auto"/>
        <w:ind w:left="1134" w:right="-1" w:hanging="1134"/>
        <w:jc w:val="both"/>
      </w:pPr>
      <w:r>
        <w:rPr>
          <w:rFonts w:ascii="Arial" w:eastAsia="Century" w:hAnsi="Arial" w:cs="Arial"/>
          <w:b w:val="0"/>
          <w:sz w:val="20"/>
          <w:lang w:eastAsia="en-US"/>
        </w:rPr>
        <w:t xml:space="preserve">d) </w:t>
      </w:r>
      <w:r>
        <w:rPr>
          <w:rFonts w:ascii="Arial" w:eastAsia="Calibri" w:hAnsi="Arial" w:cs="Arial"/>
          <w:b w:val="0"/>
          <w:sz w:val="20"/>
          <w:lang w:eastAsia="en-US"/>
        </w:rPr>
        <w:t>prática</w:t>
      </w:r>
      <w:r>
        <w:rPr>
          <w:rFonts w:ascii="Arial" w:eastAsia="Calibri" w:hAnsi="Arial" w:cs="Arial"/>
          <w:b w:val="0"/>
          <w:spacing w:val="-2"/>
          <w:sz w:val="20"/>
          <w:lang w:eastAsia="en-US"/>
        </w:rPr>
        <w:t xml:space="preserve"> </w:t>
      </w:r>
      <w:r>
        <w:rPr>
          <w:rFonts w:ascii="Arial" w:eastAsia="Calibri" w:hAnsi="Arial" w:cs="Arial"/>
          <w:b w:val="0"/>
          <w:sz w:val="20"/>
          <w:lang w:eastAsia="en-US"/>
        </w:rPr>
        <w:t>de</w:t>
      </w:r>
      <w:r>
        <w:rPr>
          <w:rFonts w:ascii="Arial" w:eastAsia="Calibri" w:hAnsi="Arial" w:cs="Arial"/>
          <w:b w:val="0"/>
          <w:spacing w:val="-3"/>
          <w:sz w:val="20"/>
          <w:lang w:eastAsia="en-US"/>
        </w:rPr>
        <w:t xml:space="preserve"> </w:t>
      </w:r>
      <w:r>
        <w:rPr>
          <w:rFonts w:ascii="Arial" w:eastAsia="Calibri" w:hAnsi="Arial" w:cs="Arial"/>
          <w:b w:val="0"/>
          <w:sz w:val="20"/>
          <w:lang w:eastAsia="en-US"/>
        </w:rPr>
        <w:t>atos</w:t>
      </w:r>
      <w:r>
        <w:rPr>
          <w:rFonts w:ascii="Arial" w:eastAsia="Calibri" w:hAnsi="Arial" w:cs="Arial"/>
          <w:b w:val="0"/>
          <w:spacing w:val="-1"/>
          <w:sz w:val="20"/>
          <w:lang w:eastAsia="en-US"/>
        </w:rPr>
        <w:t xml:space="preserve"> </w:t>
      </w:r>
      <w:r>
        <w:rPr>
          <w:rFonts w:ascii="Arial" w:eastAsia="Calibri" w:hAnsi="Arial" w:cs="Arial"/>
          <w:b w:val="0"/>
          <w:sz w:val="20"/>
          <w:lang w:eastAsia="en-US"/>
        </w:rPr>
        <w:t>ilícitos</w:t>
      </w:r>
      <w:r>
        <w:rPr>
          <w:rFonts w:ascii="Arial" w:eastAsia="Calibri" w:hAnsi="Arial" w:cs="Arial"/>
          <w:b w:val="0"/>
          <w:spacing w:val="-1"/>
          <w:sz w:val="20"/>
          <w:lang w:eastAsia="en-US"/>
        </w:rPr>
        <w:t xml:space="preserve"> </w:t>
      </w:r>
      <w:r>
        <w:rPr>
          <w:rFonts w:ascii="Arial" w:eastAsia="Calibri" w:hAnsi="Arial" w:cs="Arial"/>
          <w:b w:val="0"/>
          <w:sz w:val="20"/>
          <w:lang w:eastAsia="en-US"/>
        </w:rPr>
        <w:t>com vistas</w:t>
      </w:r>
      <w:r>
        <w:rPr>
          <w:rFonts w:ascii="Arial" w:eastAsia="Calibri" w:hAnsi="Arial" w:cs="Arial"/>
          <w:b w:val="0"/>
          <w:spacing w:val="-1"/>
          <w:sz w:val="20"/>
          <w:lang w:eastAsia="en-US"/>
        </w:rPr>
        <w:t xml:space="preserve"> </w:t>
      </w:r>
      <w:r>
        <w:rPr>
          <w:rFonts w:ascii="Arial" w:eastAsia="Calibri" w:hAnsi="Arial" w:cs="Arial"/>
          <w:b w:val="0"/>
          <w:sz w:val="20"/>
          <w:lang w:eastAsia="en-US"/>
        </w:rPr>
        <w:t>a</w:t>
      </w:r>
      <w:r>
        <w:rPr>
          <w:rFonts w:ascii="Arial" w:eastAsia="Calibri" w:hAnsi="Arial" w:cs="Arial"/>
          <w:b w:val="0"/>
          <w:spacing w:val="-2"/>
          <w:sz w:val="20"/>
          <w:lang w:eastAsia="en-US"/>
        </w:rPr>
        <w:t xml:space="preserve"> </w:t>
      </w:r>
      <w:r>
        <w:rPr>
          <w:rFonts w:ascii="Arial" w:eastAsia="Calibri" w:hAnsi="Arial" w:cs="Arial"/>
          <w:b w:val="0"/>
          <w:sz w:val="20"/>
          <w:lang w:eastAsia="en-US"/>
        </w:rPr>
        <w:t>frustrar</w:t>
      </w:r>
      <w:r>
        <w:rPr>
          <w:rFonts w:ascii="Arial" w:eastAsia="Calibri" w:hAnsi="Arial" w:cs="Arial"/>
          <w:b w:val="0"/>
          <w:spacing w:val="-1"/>
          <w:sz w:val="20"/>
          <w:lang w:eastAsia="en-US"/>
        </w:rPr>
        <w:t xml:space="preserve"> </w:t>
      </w:r>
      <w:r>
        <w:rPr>
          <w:rFonts w:ascii="Arial" w:eastAsia="Calibri" w:hAnsi="Arial" w:cs="Arial"/>
          <w:b w:val="0"/>
          <w:sz w:val="20"/>
          <w:lang w:eastAsia="en-US"/>
        </w:rPr>
        <w:t>os objetivos</w:t>
      </w:r>
      <w:r>
        <w:rPr>
          <w:rFonts w:ascii="Arial" w:eastAsia="Calibri" w:hAnsi="Arial" w:cs="Arial"/>
          <w:b w:val="0"/>
          <w:spacing w:val="-1"/>
          <w:sz w:val="20"/>
          <w:lang w:eastAsia="en-US"/>
        </w:rPr>
        <w:t xml:space="preserve"> </w:t>
      </w:r>
      <w:r>
        <w:rPr>
          <w:rFonts w:ascii="Arial" w:eastAsia="Calibri" w:hAnsi="Arial" w:cs="Arial"/>
          <w:b w:val="0"/>
          <w:sz w:val="20"/>
          <w:lang w:eastAsia="en-US"/>
        </w:rPr>
        <w:t>da</w:t>
      </w:r>
      <w:r>
        <w:rPr>
          <w:rFonts w:ascii="Arial" w:eastAsia="Calibri" w:hAnsi="Arial" w:cs="Arial"/>
          <w:b w:val="0"/>
          <w:spacing w:val="-1"/>
          <w:sz w:val="20"/>
          <w:lang w:eastAsia="en-US"/>
        </w:rPr>
        <w:t xml:space="preserve"> </w:t>
      </w:r>
      <w:r>
        <w:rPr>
          <w:rFonts w:ascii="Arial" w:eastAsia="Calibri" w:hAnsi="Arial" w:cs="Arial"/>
          <w:b w:val="0"/>
          <w:sz w:val="20"/>
          <w:lang w:eastAsia="en-US"/>
        </w:rPr>
        <w:t>licitação;</w:t>
      </w:r>
    </w:p>
    <w:p w14:paraId="55BA5F48" w14:textId="77777777" w:rsidR="00F2135C" w:rsidRDefault="00F2135C">
      <w:pPr>
        <w:suppressAutoHyphens w:val="0"/>
        <w:spacing w:line="276" w:lineRule="auto"/>
        <w:ind w:right="-1"/>
        <w:jc w:val="both"/>
        <w:rPr>
          <w:rFonts w:ascii="Arial" w:eastAsia="Century" w:hAnsi="Arial" w:cs="Arial"/>
          <w:b w:val="0"/>
          <w:sz w:val="20"/>
          <w:lang w:eastAsia="en-US"/>
        </w:rPr>
      </w:pPr>
    </w:p>
    <w:p w14:paraId="69E62AE4"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e) </w:t>
      </w:r>
      <w:r>
        <w:rPr>
          <w:rFonts w:ascii="Arial" w:eastAsia="Calibri" w:hAnsi="Arial" w:cs="Arial"/>
          <w:b w:val="0"/>
          <w:sz w:val="20"/>
          <w:lang w:eastAsia="en-US"/>
        </w:rPr>
        <w:t xml:space="preserve">prática de ato lesivo previsto no </w:t>
      </w:r>
      <w:hyperlink r:id="rId10" w:anchor="art5" w:history="1">
        <w:r>
          <w:rPr>
            <w:rStyle w:val="Hyperlink"/>
            <w:rFonts w:ascii="Arial" w:eastAsia="Calibri" w:hAnsi="Arial" w:cs="Arial"/>
            <w:b w:val="0"/>
            <w:sz w:val="20"/>
            <w:lang w:eastAsia="en-US"/>
          </w:rPr>
          <w:t>art. 5º, da Lei Federal nº 12.846, de 1º de agosto de</w:t>
        </w:r>
      </w:hyperlink>
      <w:r>
        <w:rPr>
          <w:rFonts w:ascii="Arial" w:eastAsia="Calibri" w:hAnsi="Arial" w:cs="Arial"/>
          <w:b w:val="0"/>
          <w:spacing w:val="1"/>
          <w:sz w:val="20"/>
          <w:lang w:eastAsia="en-US"/>
        </w:rPr>
        <w:t xml:space="preserve"> </w:t>
      </w:r>
      <w:hyperlink r:id="rId11" w:anchor="art5" w:history="1">
        <w:r>
          <w:rPr>
            <w:rStyle w:val="Hyperlink"/>
            <w:rFonts w:ascii="Arial" w:eastAsia="Calibri" w:hAnsi="Arial" w:cs="Arial"/>
            <w:b w:val="0"/>
            <w:sz w:val="20"/>
            <w:lang w:eastAsia="en-US"/>
          </w:rPr>
          <w:t>2013</w:t>
        </w:r>
      </w:hyperlink>
      <w:r>
        <w:rPr>
          <w:rFonts w:ascii="Arial" w:eastAsia="Calibri" w:hAnsi="Arial" w:cs="Arial"/>
          <w:b w:val="0"/>
          <w:sz w:val="20"/>
          <w:lang w:eastAsia="en-US"/>
        </w:rPr>
        <w:t>;</w:t>
      </w:r>
    </w:p>
    <w:p w14:paraId="3E084F96" w14:textId="77777777" w:rsidR="00F2135C" w:rsidRDefault="00F2135C">
      <w:pPr>
        <w:suppressAutoHyphens w:val="0"/>
        <w:spacing w:line="276" w:lineRule="auto"/>
        <w:ind w:right="-1"/>
        <w:jc w:val="both"/>
        <w:rPr>
          <w:rFonts w:ascii="Arial" w:eastAsia="Century" w:hAnsi="Arial" w:cs="Arial"/>
          <w:b w:val="0"/>
          <w:sz w:val="20"/>
          <w:lang w:eastAsia="en-US"/>
        </w:rPr>
      </w:pPr>
    </w:p>
    <w:p w14:paraId="5FE1F067"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f) </w:t>
      </w:r>
      <w:r>
        <w:rPr>
          <w:rFonts w:ascii="Arial" w:eastAsia="Calibri" w:hAnsi="Arial" w:cs="Arial"/>
          <w:b w:val="0"/>
          <w:sz w:val="20"/>
          <w:lang w:eastAsia="en-US"/>
        </w:rPr>
        <w:t xml:space="preserve">entrega de objeto com vícios ou defeitos ocultos que o torne impróprio ao uso </w:t>
      </w:r>
      <w:r>
        <w:rPr>
          <w:rFonts w:ascii="Arial" w:eastAsia="Calibri" w:hAnsi="Arial" w:cs="Arial"/>
          <w:b w:val="0"/>
          <w:spacing w:val="-64"/>
          <w:sz w:val="20"/>
          <w:lang w:eastAsia="en-US"/>
        </w:rPr>
        <w:t xml:space="preserve">  </w:t>
      </w:r>
      <w:r>
        <w:rPr>
          <w:rFonts w:ascii="Arial" w:eastAsia="Calibri" w:hAnsi="Arial" w:cs="Arial"/>
          <w:b w:val="0"/>
          <w:sz w:val="20"/>
          <w:lang w:eastAsia="en-US"/>
        </w:rPr>
        <w:t>a que é destinado, ou diminuam-lhe o valor ou, ainda, fora das especificações</w:t>
      </w:r>
      <w:r>
        <w:rPr>
          <w:rFonts w:ascii="Arial" w:eastAsia="Calibri" w:hAnsi="Arial" w:cs="Arial"/>
          <w:b w:val="0"/>
          <w:spacing w:val="1"/>
          <w:sz w:val="20"/>
          <w:lang w:eastAsia="en-US"/>
        </w:rPr>
        <w:t xml:space="preserve"> </w:t>
      </w:r>
      <w:r>
        <w:rPr>
          <w:rFonts w:ascii="Arial" w:eastAsia="Calibri" w:hAnsi="Arial" w:cs="Arial"/>
          <w:b w:val="0"/>
          <w:sz w:val="20"/>
          <w:lang w:eastAsia="en-US"/>
        </w:rPr>
        <w:t>contratadas;</w:t>
      </w:r>
    </w:p>
    <w:p w14:paraId="79D0811F" w14:textId="77777777" w:rsidR="00F2135C" w:rsidRDefault="00F2135C">
      <w:pPr>
        <w:suppressAutoHyphens w:val="0"/>
        <w:spacing w:line="276" w:lineRule="auto"/>
        <w:ind w:right="-1"/>
        <w:jc w:val="both"/>
        <w:rPr>
          <w:rFonts w:ascii="Arial" w:eastAsia="Century" w:hAnsi="Arial" w:cs="Arial"/>
          <w:b w:val="0"/>
          <w:sz w:val="20"/>
          <w:lang w:eastAsia="en-US"/>
        </w:rPr>
      </w:pPr>
    </w:p>
    <w:p w14:paraId="4EF67D12"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g) </w:t>
      </w:r>
      <w:r>
        <w:rPr>
          <w:rFonts w:ascii="Arial" w:eastAsia="Calibri" w:hAnsi="Arial" w:cs="Arial"/>
          <w:b w:val="0"/>
          <w:sz w:val="20"/>
          <w:lang w:eastAsia="en-US"/>
        </w:rPr>
        <w:t>dar</w:t>
      </w:r>
      <w:r>
        <w:rPr>
          <w:rFonts w:ascii="Arial" w:eastAsia="Calibri" w:hAnsi="Arial" w:cs="Arial"/>
          <w:b w:val="0"/>
          <w:spacing w:val="-2"/>
          <w:sz w:val="20"/>
          <w:lang w:eastAsia="en-US"/>
        </w:rPr>
        <w:t xml:space="preserve"> </w:t>
      </w:r>
      <w:r>
        <w:rPr>
          <w:rFonts w:ascii="Arial" w:eastAsia="Calibri" w:hAnsi="Arial" w:cs="Arial"/>
          <w:b w:val="0"/>
          <w:sz w:val="20"/>
          <w:lang w:eastAsia="en-US"/>
        </w:rPr>
        <w:t>causa</w:t>
      </w:r>
      <w:r>
        <w:rPr>
          <w:rFonts w:ascii="Arial" w:eastAsia="Calibri" w:hAnsi="Arial" w:cs="Arial"/>
          <w:b w:val="0"/>
          <w:spacing w:val="-3"/>
          <w:sz w:val="20"/>
          <w:lang w:eastAsia="en-US"/>
        </w:rPr>
        <w:t xml:space="preserve"> </w:t>
      </w:r>
      <w:r>
        <w:rPr>
          <w:rFonts w:ascii="Arial" w:eastAsia="Calibri" w:hAnsi="Arial" w:cs="Arial"/>
          <w:b w:val="0"/>
          <w:sz w:val="20"/>
          <w:lang w:eastAsia="en-US"/>
        </w:rPr>
        <w:t>à inexecução</w:t>
      </w:r>
      <w:r>
        <w:rPr>
          <w:rFonts w:ascii="Arial" w:eastAsia="Calibri" w:hAnsi="Arial" w:cs="Arial"/>
          <w:b w:val="0"/>
          <w:spacing w:val="-1"/>
          <w:sz w:val="20"/>
          <w:lang w:eastAsia="en-US"/>
        </w:rPr>
        <w:t xml:space="preserve"> </w:t>
      </w:r>
      <w:r>
        <w:rPr>
          <w:rFonts w:ascii="Arial" w:eastAsia="Calibri" w:hAnsi="Arial" w:cs="Arial"/>
          <w:b w:val="0"/>
          <w:sz w:val="20"/>
          <w:lang w:eastAsia="en-US"/>
        </w:rPr>
        <w:t>total</w:t>
      </w:r>
      <w:r>
        <w:rPr>
          <w:rFonts w:ascii="Arial" w:eastAsia="Calibri" w:hAnsi="Arial" w:cs="Arial"/>
          <w:b w:val="0"/>
          <w:spacing w:val="-4"/>
          <w:sz w:val="20"/>
          <w:lang w:eastAsia="en-US"/>
        </w:rPr>
        <w:t xml:space="preserve"> </w:t>
      </w:r>
      <w:r>
        <w:rPr>
          <w:rFonts w:ascii="Arial" w:eastAsia="Calibri" w:hAnsi="Arial" w:cs="Arial"/>
          <w:b w:val="0"/>
          <w:sz w:val="20"/>
          <w:lang w:eastAsia="en-US"/>
        </w:rPr>
        <w:t>do</w:t>
      </w:r>
      <w:r>
        <w:rPr>
          <w:rFonts w:ascii="Arial" w:eastAsia="Calibri" w:hAnsi="Arial" w:cs="Arial"/>
          <w:b w:val="0"/>
          <w:spacing w:val="-4"/>
          <w:sz w:val="20"/>
          <w:lang w:eastAsia="en-US"/>
        </w:rPr>
        <w:t xml:space="preserve"> </w:t>
      </w:r>
      <w:r>
        <w:rPr>
          <w:rFonts w:ascii="Arial" w:eastAsia="Calibri" w:hAnsi="Arial" w:cs="Arial"/>
          <w:b w:val="0"/>
          <w:sz w:val="20"/>
          <w:lang w:eastAsia="en-US"/>
        </w:rPr>
        <w:t>objeto</w:t>
      </w:r>
      <w:r>
        <w:rPr>
          <w:rFonts w:ascii="Arial" w:eastAsia="Calibri" w:hAnsi="Arial" w:cs="Arial"/>
          <w:b w:val="0"/>
          <w:spacing w:val="-1"/>
          <w:sz w:val="20"/>
          <w:lang w:eastAsia="en-US"/>
        </w:rPr>
        <w:t xml:space="preserve"> </w:t>
      </w:r>
      <w:r>
        <w:rPr>
          <w:rFonts w:ascii="Arial" w:eastAsia="Calibri" w:hAnsi="Arial" w:cs="Arial"/>
          <w:b w:val="0"/>
          <w:sz w:val="20"/>
          <w:lang w:eastAsia="en-US"/>
        </w:rPr>
        <w:t>do</w:t>
      </w:r>
      <w:r>
        <w:rPr>
          <w:rFonts w:ascii="Arial" w:eastAsia="Calibri" w:hAnsi="Arial" w:cs="Arial"/>
          <w:b w:val="0"/>
          <w:spacing w:val="-4"/>
          <w:sz w:val="20"/>
          <w:lang w:eastAsia="en-US"/>
        </w:rPr>
        <w:t xml:space="preserve"> </w:t>
      </w:r>
      <w:r>
        <w:rPr>
          <w:rFonts w:ascii="Arial" w:eastAsia="Calibri" w:hAnsi="Arial" w:cs="Arial"/>
          <w:b w:val="0"/>
          <w:sz w:val="20"/>
          <w:lang w:eastAsia="en-US"/>
        </w:rPr>
        <w:t>contrato, da Ata de Registro de Preços;</w:t>
      </w:r>
    </w:p>
    <w:p w14:paraId="6128EA49" w14:textId="77777777" w:rsidR="00F2135C" w:rsidRDefault="00F2135C">
      <w:pPr>
        <w:suppressAutoHyphens w:val="0"/>
        <w:spacing w:line="276" w:lineRule="auto"/>
        <w:ind w:right="-1"/>
        <w:jc w:val="both"/>
        <w:rPr>
          <w:rFonts w:ascii="Arial" w:eastAsia="Century" w:hAnsi="Arial" w:cs="Arial"/>
          <w:b w:val="0"/>
          <w:sz w:val="20"/>
          <w:lang w:eastAsia="en-US"/>
        </w:rPr>
      </w:pPr>
    </w:p>
    <w:p w14:paraId="79B0EF0C"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h) </w:t>
      </w:r>
      <w:r>
        <w:rPr>
          <w:rFonts w:ascii="Arial" w:eastAsia="Century" w:hAnsi="Arial" w:cs="Arial"/>
          <w:b w:val="0"/>
          <w:sz w:val="20"/>
          <w:shd w:val="clear" w:color="auto" w:fill="FFFFFF"/>
          <w:lang w:eastAsia="en-US"/>
        </w:rPr>
        <w:t>recusa do infrator em assinar a Ata de Registro de Preços e/ou contrato, ou recusar-se a aceitar ou retirar o instrumento equivalente, salvo se a recusa em assinar o contrato ou a Ata de Registro de Preços for motivada por fato impeditivo relevante, do qual não tenha dado causa ou concorrido negligentemente, devidamente comprovado e superveniente à apresentação da proposta, mediante decisão favorável e motivada da autoridade competente;</w:t>
      </w:r>
    </w:p>
    <w:p w14:paraId="13CF9B38" w14:textId="77777777" w:rsidR="00F2135C" w:rsidRDefault="00F2135C">
      <w:pPr>
        <w:shd w:val="clear" w:color="auto" w:fill="FFFFFF"/>
        <w:suppressAutoHyphens w:val="0"/>
        <w:spacing w:line="276" w:lineRule="auto"/>
        <w:ind w:right="-1"/>
        <w:jc w:val="both"/>
        <w:rPr>
          <w:rFonts w:ascii="Arial" w:eastAsia="Century" w:hAnsi="Arial" w:cs="Arial"/>
          <w:b w:val="0"/>
          <w:sz w:val="20"/>
          <w:shd w:val="clear" w:color="auto" w:fill="FFFFFF"/>
          <w:lang w:eastAsia="en-US"/>
        </w:rPr>
      </w:pPr>
    </w:p>
    <w:p w14:paraId="1E827090" w14:textId="77777777" w:rsidR="00F2135C" w:rsidRDefault="00F2135C">
      <w:pPr>
        <w:shd w:val="clear" w:color="auto" w:fill="FFFFFF"/>
        <w:suppressAutoHyphens w:val="0"/>
        <w:spacing w:line="276" w:lineRule="auto"/>
        <w:ind w:right="-1"/>
        <w:jc w:val="both"/>
      </w:pPr>
      <w:r>
        <w:rPr>
          <w:rFonts w:ascii="Arial" w:eastAsia="Century" w:hAnsi="Arial" w:cs="Arial"/>
          <w:b w:val="0"/>
          <w:sz w:val="20"/>
          <w:lang w:eastAsia="en-US"/>
        </w:rPr>
        <w:lastRenderedPageBreak/>
        <w:t>i</w:t>
      </w:r>
      <w:r>
        <w:rPr>
          <w:rFonts w:ascii="Arial" w:eastAsia="Century" w:hAnsi="Arial" w:cs="Arial"/>
          <w:b w:val="0"/>
          <w:sz w:val="20"/>
          <w:shd w:val="clear" w:color="auto" w:fill="FFFFFF"/>
          <w:lang w:eastAsia="en-US"/>
        </w:rPr>
        <w:t>) dar causa à inexecução parcial do contrato que cause grave dano à Administração, ao funcionamento dos serviços públicos ou ao interesse coletivo.</w:t>
      </w:r>
      <w:r>
        <w:rPr>
          <w:rFonts w:ascii="Arial" w:eastAsia="Century" w:hAnsi="Arial" w:cs="Arial"/>
          <w:b w:val="0"/>
          <w:sz w:val="20"/>
          <w:shd w:val="clear" w:color="auto" w:fill="FFFF00"/>
          <w:lang w:eastAsia="en-US"/>
        </w:rPr>
        <w:t xml:space="preserve"> </w:t>
      </w:r>
    </w:p>
    <w:p w14:paraId="0D250727" w14:textId="77777777" w:rsidR="00F2135C" w:rsidRDefault="00F2135C">
      <w:pPr>
        <w:suppressAutoHyphens w:val="0"/>
        <w:spacing w:line="276" w:lineRule="auto"/>
        <w:ind w:right="-1"/>
        <w:jc w:val="both"/>
        <w:rPr>
          <w:rFonts w:ascii="Arial" w:eastAsia="Calibri" w:hAnsi="Arial" w:cs="Arial"/>
          <w:b w:val="0"/>
          <w:bCs/>
          <w:sz w:val="20"/>
          <w:shd w:val="clear" w:color="auto" w:fill="FFFF00"/>
          <w:lang w:eastAsia="en-US"/>
        </w:rPr>
      </w:pPr>
    </w:p>
    <w:p w14:paraId="6090178B" w14:textId="77777777" w:rsidR="00F2135C" w:rsidRDefault="00F2135C">
      <w:pPr>
        <w:suppressAutoHyphens w:val="0"/>
        <w:spacing w:line="276" w:lineRule="auto"/>
        <w:ind w:right="-1"/>
        <w:jc w:val="both"/>
      </w:pPr>
      <w:r>
        <w:rPr>
          <w:rFonts w:ascii="Arial" w:eastAsia="Calibri" w:hAnsi="Arial" w:cs="Arial"/>
          <w:bCs/>
          <w:sz w:val="20"/>
          <w:lang w:eastAsia="en-US"/>
        </w:rPr>
        <w:t>Parágrafo Terceiro</w:t>
      </w:r>
    </w:p>
    <w:p w14:paraId="12E40810" w14:textId="77777777" w:rsidR="00F2135C" w:rsidRDefault="00F2135C">
      <w:pPr>
        <w:suppressAutoHyphens w:val="0"/>
        <w:spacing w:after="160" w:line="276" w:lineRule="auto"/>
        <w:ind w:right="-1"/>
        <w:jc w:val="both"/>
      </w:pPr>
      <w:r>
        <w:rPr>
          <w:rFonts w:ascii="Arial" w:eastAsia="Century" w:hAnsi="Arial" w:cs="Arial"/>
          <w:b w:val="0"/>
          <w:spacing w:val="-1"/>
          <w:sz w:val="20"/>
          <w:lang w:eastAsia="en-US"/>
        </w:rPr>
        <w:t>A</w:t>
      </w:r>
      <w:r>
        <w:rPr>
          <w:rFonts w:ascii="Arial" w:eastAsia="Century" w:hAnsi="Arial" w:cs="Arial"/>
          <w:b w:val="0"/>
          <w:spacing w:val="-14"/>
          <w:sz w:val="20"/>
          <w:lang w:eastAsia="en-US"/>
        </w:rPr>
        <w:t xml:space="preserve"> </w:t>
      </w:r>
      <w:r>
        <w:rPr>
          <w:rFonts w:ascii="Arial" w:eastAsia="Century" w:hAnsi="Arial" w:cs="Arial"/>
          <w:b w:val="0"/>
          <w:spacing w:val="-1"/>
          <w:sz w:val="20"/>
          <w:lang w:eastAsia="en-US"/>
        </w:rPr>
        <w:t>aplicação</w:t>
      </w:r>
      <w:r>
        <w:rPr>
          <w:rFonts w:ascii="Arial" w:eastAsia="Century" w:hAnsi="Arial" w:cs="Arial"/>
          <w:b w:val="0"/>
          <w:spacing w:val="-13"/>
          <w:sz w:val="20"/>
          <w:lang w:eastAsia="en-US"/>
        </w:rPr>
        <w:t xml:space="preserve"> </w:t>
      </w:r>
      <w:r>
        <w:rPr>
          <w:rFonts w:ascii="Arial" w:eastAsia="Century" w:hAnsi="Arial" w:cs="Arial"/>
          <w:b w:val="0"/>
          <w:spacing w:val="-1"/>
          <w:sz w:val="20"/>
          <w:lang w:eastAsia="en-US"/>
        </w:rPr>
        <w:t>de</w:t>
      </w:r>
      <w:r>
        <w:rPr>
          <w:rFonts w:ascii="Arial" w:eastAsia="Century" w:hAnsi="Arial" w:cs="Arial"/>
          <w:b w:val="0"/>
          <w:spacing w:val="-14"/>
          <w:sz w:val="20"/>
          <w:lang w:eastAsia="en-US"/>
        </w:rPr>
        <w:t xml:space="preserve"> </w:t>
      </w:r>
      <w:r>
        <w:rPr>
          <w:rFonts w:ascii="Arial" w:eastAsia="Century" w:hAnsi="Arial" w:cs="Arial"/>
          <w:b w:val="0"/>
          <w:spacing w:val="-1"/>
          <w:sz w:val="20"/>
          <w:lang w:eastAsia="en-US"/>
        </w:rPr>
        <w:t>multa</w:t>
      </w:r>
      <w:r>
        <w:rPr>
          <w:rFonts w:ascii="Arial" w:eastAsia="Century" w:hAnsi="Arial" w:cs="Arial"/>
          <w:b w:val="0"/>
          <w:spacing w:val="-14"/>
          <w:sz w:val="20"/>
          <w:lang w:eastAsia="en-US"/>
        </w:rPr>
        <w:t xml:space="preserve"> </w:t>
      </w:r>
      <w:r>
        <w:rPr>
          <w:rFonts w:ascii="Arial" w:eastAsia="Century" w:hAnsi="Arial" w:cs="Arial"/>
          <w:b w:val="0"/>
          <w:spacing w:val="-1"/>
          <w:sz w:val="20"/>
          <w:lang w:eastAsia="en-US"/>
        </w:rPr>
        <w:t>de</w:t>
      </w:r>
      <w:r>
        <w:rPr>
          <w:rFonts w:ascii="Arial" w:eastAsia="Century" w:hAnsi="Arial" w:cs="Arial"/>
          <w:b w:val="0"/>
          <w:spacing w:val="-16"/>
          <w:sz w:val="20"/>
          <w:lang w:eastAsia="en-US"/>
        </w:rPr>
        <w:t xml:space="preserve"> </w:t>
      </w:r>
      <w:r>
        <w:rPr>
          <w:rFonts w:ascii="Arial" w:eastAsia="Century" w:hAnsi="Arial" w:cs="Arial"/>
          <w:b w:val="0"/>
          <w:spacing w:val="-1"/>
          <w:sz w:val="20"/>
          <w:lang w:eastAsia="en-US"/>
        </w:rPr>
        <w:t>mora</w:t>
      </w:r>
      <w:r>
        <w:rPr>
          <w:rFonts w:ascii="Arial" w:eastAsia="Century" w:hAnsi="Arial" w:cs="Arial"/>
          <w:b w:val="0"/>
          <w:spacing w:val="-17"/>
          <w:sz w:val="20"/>
          <w:lang w:eastAsia="en-US"/>
        </w:rPr>
        <w:t xml:space="preserve"> </w:t>
      </w:r>
      <w:r>
        <w:rPr>
          <w:rFonts w:ascii="Arial" w:eastAsia="Century" w:hAnsi="Arial" w:cs="Arial"/>
          <w:b w:val="0"/>
          <w:sz w:val="20"/>
          <w:lang w:eastAsia="en-US"/>
        </w:rPr>
        <w:t>não</w:t>
      </w:r>
      <w:r>
        <w:rPr>
          <w:rFonts w:ascii="Arial" w:eastAsia="Century" w:hAnsi="Arial" w:cs="Arial"/>
          <w:b w:val="0"/>
          <w:spacing w:val="-13"/>
          <w:sz w:val="20"/>
          <w:lang w:eastAsia="en-US"/>
        </w:rPr>
        <w:t xml:space="preserve"> </w:t>
      </w:r>
      <w:r>
        <w:rPr>
          <w:rFonts w:ascii="Arial" w:eastAsia="Century" w:hAnsi="Arial" w:cs="Arial"/>
          <w:b w:val="0"/>
          <w:sz w:val="20"/>
          <w:lang w:eastAsia="en-US"/>
        </w:rPr>
        <w:t>impedirá</w:t>
      </w:r>
      <w:r>
        <w:rPr>
          <w:rFonts w:ascii="Arial" w:eastAsia="Century" w:hAnsi="Arial" w:cs="Arial"/>
          <w:b w:val="0"/>
          <w:spacing w:val="-14"/>
          <w:sz w:val="20"/>
          <w:lang w:eastAsia="en-US"/>
        </w:rPr>
        <w:t xml:space="preserve"> </w:t>
      </w:r>
      <w:r>
        <w:rPr>
          <w:rFonts w:ascii="Arial" w:eastAsia="Century" w:hAnsi="Arial" w:cs="Arial"/>
          <w:b w:val="0"/>
          <w:sz w:val="20"/>
          <w:lang w:eastAsia="en-US"/>
        </w:rPr>
        <w:t>que</w:t>
      </w:r>
      <w:r>
        <w:rPr>
          <w:rFonts w:ascii="Arial" w:eastAsia="Century" w:hAnsi="Arial" w:cs="Arial"/>
          <w:b w:val="0"/>
          <w:spacing w:val="-14"/>
          <w:sz w:val="20"/>
          <w:lang w:eastAsia="en-US"/>
        </w:rPr>
        <w:t xml:space="preserve"> </w:t>
      </w:r>
      <w:r>
        <w:rPr>
          <w:rFonts w:ascii="Arial" w:eastAsia="Century" w:hAnsi="Arial" w:cs="Arial"/>
          <w:b w:val="0"/>
          <w:sz w:val="20"/>
          <w:lang w:eastAsia="en-US"/>
        </w:rPr>
        <w:t>a</w:t>
      </w:r>
      <w:r>
        <w:rPr>
          <w:rFonts w:ascii="Arial" w:eastAsia="Century" w:hAnsi="Arial" w:cs="Arial"/>
          <w:b w:val="0"/>
          <w:spacing w:val="-14"/>
          <w:sz w:val="20"/>
          <w:lang w:eastAsia="en-US"/>
        </w:rPr>
        <w:t xml:space="preserve"> </w:t>
      </w:r>
      <w:r>
        <w:rPr>
          <w:rFonts w:ascii="Arial" w:eastAsia="Century" w:hAnsi="Arial" w:cs="Arial"/>
          <w:b w:val="0"/>
          <w:sz w:val="20"/>
          <w:lang w:eastAsia="en-US"/>
        </w:rPr>
        <w:t>Administração</w:t>
      </w:r>
      <w:r>
        <w:rPr>
          <w:rFonts w:ascii="Arial" w:eastAsia="Century" w:hAnsi="Arial" w:cs="Arial"/>
          <w:b w:val="0"/>
          <w:spacing w:val="-13"/>
          <w:sz w:val="20"/>
          <w:lang w:eastAsia="en-US"/>
        </w:rPr>
        <w:t xml:space="preserve"> </w:t>
      </w:r>
      <w:r>
        <w:rPr>
          <w:rFonts w:ascii="Arial" w:eastAsia="Century" w:hAnsi="Arial" w:cs="Arial"/>
          <w:b w:val="0"/>
          <w:sz w:val="20"/>
          <w:lang w:eastAsia="en-US"/>
        </w:rPr>
        <w:t>a</w:t>
      </w:r>
      <w:r>
        <w:rPr>
          <w:rFonts w:ascii="Arial" w:eastAsia="Century" w:hAnsi="Arial" w:cs="Arial"/>
          <w:b w:val="0"/>
          <w:spacing w:val="-14"/>
          <w:sz w:val="20"/>
          <w:lang w:eastAsia="en-US"/>
        </w:rPr>
        <w:t xml:space="preserve"> </w:t>
      </w:r>
      <w:r>
        <w:rPr>
          <w:rFonts w:ascii="Arial" w:eastAsia="Century" w:hAnsi="Arial" w:cs="Arial"/>
          <w:b w:val="0"/>
          <w:sz w:val="20"/>
          <w:lang w:eastAsia="en-US"/>
        </w:rPr>
        <w:t>converta</w:t>
      </w:r>
      <w:r>
        <w:rPr>
          <w:rFonts w:ascii="Arial" w:eastAsia="Century" w:hAnsi="Arial" w:cs="Arial"/>
          <w:b w:val="0"/>
          <w:spacing w:val="-64"/>
          <w:sz w:val="20"/>
          <w:lang w:eastAsia="en-US"/>
        </w:rPr>
        <w:t xml:space="preserve"> em</w:t>
      </w:r>
      <w:r>
        <w:rPr>
          <w:rFonts w:ascii="Arial" w:eastAsia="Century" w:hAnsi="Arial" w:cs="Arial"/>
          <w:b w:val="0"/>
          <w:sz w:val="20"/>
          <w:lang w:eastAsia="en-US"/>
        </w:rPr>
        <w:t xml:space="preserve"> compensatória e promova a extinção unilateral do contrato com a aplicação cumulada de</w:t>
      </w:r>
      <w:r>
        <w:rPr>
          <w:rFonts w:ascii="Arial" w:eastAsia="Century" w:hAnsi="Arial" w:cs="Arial"/>
          <w:b w:val="0"/>
          <w:spacing w:val="-2"/>
          <w:sz w:val="20"/>
          <w:lang w:eastAsia="en-US"/>
        </w:rPr>
        <w:t xml:space="preserve"> </w:t>
      </w:r>
      <w:r>
        <w:rPr>
          <w:rFonts w:ascii="Arial" w:eastAsia="Century" w:hAnsi="Arial" w:cs="Arial"/>
          <w:b w:val="0"/>
          <w:sz w:val="20"/>
          <w:lang w:eastAsia="en-US"/>
        </w:rPr>
        <w:t>outras sanções</w:t>
      </w:r>
      <w:r>
        <w:rPr>
          <w:rFonts w:ascii="Arial" w:eastAsia="Century" w:hAnsi="Arial" w:cs="Arial"/>
          <w:b w:val="0"/>
          <w:spacing w:val="-2"/>
          <w:sz w:val="20"/>
          <w:lang w:eastAsia="en-US"/>
        </w:rPr>
        <w:t xml:space="preserve"> </w:t>
      </w:r>
      <w:r>
        <w:rPr>
          <w:rFonts w:ascii="Arial" w:eastAsia="Century" w:hAnsi="Arial" w:cs="Arial"/>
          <w:b w:val="0"/>
          <w:sz w:val="20"/>
          <w:lang w:eastAsia="en-US"/>
        </w:rPr>
        <w:t>previstas neste</w:t>
      </w:r>
      <w:r>
        <w:rPr>
          <w:rFonts w:ascii="Arial" w:eastAsia="Century" w:hAnsi="Arial" w:cs="Arial"/>
          <w:b w:val="0"/>
          <w:spacing w:val="-1"/>
          <w:sz w:val="20"/>
          <w:lang w:eastAsia="en-US"/>
        </w:rPr>
        <w:t xml:space="preserve"> instrumento. </w:t>
      </w:r>
    </w:p>
    <w:p w14:paraId="51161C1D" w14:textId="77777777" w:rsidR="00F2135C" w:rsidRDefault="00F2135C">
      <w:pPr>
        <w:suppressAutoHyphens w:val="0"/>
        <w:spacing w:line="276" w:lineRule="auto"/>
        <w:ind w:right="-1"/>
        <w:jc w:val="both"/>
      </w:pPr>
      <w:r>
        <w:rPr>
          <w:rFonts w:ascii="Arial" w:eastAsia="Century" w:hAnsi="Arial" w:cs="Arial"/>
          <w:sz w:val="20"/>
          <w:lang w:eastAsia="en-US"/>
        </w:rPr>
        <w:t>Parágrafo Quarto</w:t>
      </w:r>
    </w:p>
    <w:p w14:paraId="58415741" w14:textId="77777777" w:rsidR="00F2135C" w:rsidRDefault="00F2135C">
      <w:pPr>
        <w:suppressAutoHyphens w:val="0"/>
        <w:spacing w:line="276" w:lineRule="auto"/>
        <w:ind w:right="-1"/>
        <w:jc w:val="both"/>
      </w:pPr>
      <w:r>
        <w:rPr>
          <w:rFonts w:ascii="Arial" w:eastAsia="Calibri" w:hAnsi="Arial" w:cs="Arial"/>
          <w:b w:val="0"/>
          <w:bCs/>
          <w:sz w:val="20"/>
          <w:lang w:eastAsia="en-US"/>
        </w:rPr>
        <w:t>Naqueles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contratos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que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ainda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não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foram</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celebrados,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percentual</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de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que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trata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o</w:t>
      </w:r>
      <w:r>
        <w:rPr>
          <w:rFonts w:ascii="Arial" w:eastAsia="Calibri" w:hAnsi="Arial" w:cs="Arial"/>
          <w:b w:val="0"/>
          <w:bCs/>
          <w:spacing w:val="1"/>
          <w:sz w:val="20"/>
          <w:lang w:eastAsia="en-US"/>
        </w:rPr>
        <w:t xml:space="preserve"> </w:t>
      </w:r>
      <w:r>
        <w:rPr>
          <w:rFonts w:ascii="Arial" w:eastAsia="Calibri" w:hAnsi="Arial" w:cs="Arial"/>
          <w:b w:val="0"/>
          <w:bCs/>
          <w:i/>
          <w:sz w:val="20"/>
          <w:lang w:eastAsia="en-US"/>
        </w:rPr>
        <w:t>caput</w:t>
      </w:r>
      <w:r>
        <w:rPr>
          <w:rFonts w:ascii="Arial" w:eastAsia="Calibri" w:hAnsi="Arial" w:cs="Arial"/>
          <w:b w:val="0"/>
          <w:bCs/>
          <w:i/>
          <w:spacing w:val="1"/>
          <w:sz w:val="20"/>
          <w:lang w:eastAsia="en-US"/>
        </w:rPr>
        <w:t xml:space="preserve"> </w:t>
      </w:r>
      <w:r>
        <w:rPr>
          <w:rFonts w:ascii="Arial" w:eastAsia="Calibri" w:hAnsi="Arial" w:cs="Arial"/>
          <w:b w:val="0"/>
          <w:bCs/>
          <w:sz w:val="20"/>
          <w:lang w:eastAsia="en-US"/>
        </w:rPr>
        <w:t>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seus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incisos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para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cálculo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da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multa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compensatória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incidirá</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sobre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valor</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estimado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da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contratação.</w:t>
      </w:r>
    </w:p>
    <w:p w14:paraId="5DBD46D5" w14:textId="77777777" w:rsidR="00F2135C" w:rsidRDefault="00F2135C">
      <w:pPr>
        <w:suppressAutoHyphens w:val="0"/>
        <w:spacing w:line="276" w:lineRule="auto"/>
        <w:ind w:right="-1"/>
        <w:jc w:val="both"/>
        <w:rPr>
          <w:rFonts w:ascii="Arial" w:eastAsia="Calibri" w:hAnsi="Arial" w:cs="Arial"/>
          <w:b w:val="0"/>
          <w:bCs/>
          <w:sz w:val="20"/>
          <w:lang w:eastAsia="en-US"/>
        </w:rPr>
      </w:pPr>
    </w:p>
    <w:p w14:paraId="41533AA3" w14:textId="77777777" w:rsidR="00F2135C" w:rsidRDefault="00F2135C">
      <w:pPr>
        <w:suppressAutoHyphens w:val="0"/>
        <w:spacing w:line="276" w:lineRule="auto"/>
        <w:ind w:right="-1"/>
        <w:jc w:val="both"/>
      </w:pPr>
      <w:r>
        <w:rPr>
          <w:rFonts w:ascii="Arial" w:eastAsia="Calibri" w:hAnsi="Arial" w:cs="Arial"/>
          <w:bCs/>
          <w:sz w:val="20"/>
          <w:lang w:eastAsia="en-US"/>
        </w:rPr>
        <w:t>Parágrafo Quinto</w:t>
      </w:r>
    </w:p>
    <w:p w14:paraId="30FD5037" w14:textId="77777777" w:rsidR="00F2135C" w:rsidRDefault="00F2135C">
      <w:pPr>
        <w:suppressAutoHyphens w:val="0"/>
        <w:spacing w:after="160" w:line="276" w:lineRule="auto"/>
        <w:ind w:right="-1"/>
        <w:jc w:val="both"/>
      </w:pPr>
      <w:r>
        <w:rPr>
          <w:rFonts w:ascii="Arial" w:eastAsia="Century" w:hAnsi="Arial" w:cs="Arial"/>
          <w:b w:val="0"/>
          <w:bCs/>
          <w:sz w:val="20"/>
          <w:lang w:eastAsia="en-US"/>
        </w:rPr>
        <w:t>O atraso, para efeito de cálculo da multa, será contado em dias corridos, a partir do 1º (primeiro) dia útil subsequente ao do encerramento do prazo estabelecido para o cumprimento da obrigação.</w:t>
      </w:r>
    </w:p>
    <w:p w14:paraId="00FB0F06" w14:textId="77777777" w:rsidR="00F2135C" w:rsidRDefault="00F2135C">
      <w:pPr>
        <w:suppressAutoHyphens w:val="0"/>
        <w:spacing w:line="276" w:lineRule="auto"/>
        <w:ind w:right="-1"/>
        <w:jc w:val="both"/>
      </w:pPr>
      <w:bookmarkStart w:id="13" w:name="_Hlk178580143"/>
      <w:r>
        <w:rPr>
          <w:rFonts w:ascii="Arial" w:eastAsia="Century" w:hAnsi="Arial" w:cs="Arial"/>
          <w:bCs/>
          <w:sz w:val="20"/>
          <w:lang w:eastAsia="en-US"/>
        </w:rPr>
        <w:t>Parágrafo Sexto</w:t>
      </w:r>
      <w:r>
        <w:rPr>
          <w:rFonts w:ascii="Arial" w:eastAsia="Century" w:hAnsi="Arial" w:cs="Arial"/>
          <w:sz w:val="20"/>
          <w:lang w:eastAsia="en-US"/>
        </w:rPr>
        <w:t xml:space="preserve"> </w:t>
      </w:r>
    </w:p>
    <w:bookmarkEnd w:id="13"/>
    <w:p w14:paraId="3A7BFFC5" w14:textId="77777777" w:rsidR="00F2135C" w:rsidRDefault="00F2135C">
      <w:pPr>
        <w:suppressAutoHyphens w:val="0"/>
        <w:spacing w:line="276" w:lineRule="auto"/>
        <w:ind w:right="-1"/>
        <w:jc w:val="both"/>
      </w:pPr>
      <w:r>
        <w:rPr>
          <w:rFonts w:ascii="Arial" w:eastAsia="Century" w:hAnsi="Arial" w:cs="Arial"/>
          <w:b w:val="0"/>
          <w:bCs/>
          <w:sz w:val="20"/>
          <w:lang w:eastAsia="en-US"/>
        </w:rPr>
        <w:t>A aplicação das multas de natureza moratória não impede a aplicação superveniente de outras multas previstas neste instrumento, cumulando-se os respectivos valores.</w:t>
      </w:r>
    </w:p>
    <w:p w14:paraId="420FF0F3" w14:textId="77777777" w:rsidR="00F2135C" w:rsidRDefault="00F2135C">
      <w:pPr>
        <w:suppressAutoHyphens w:val="0"/>
        <w:spacing w:line="276" w:lineRule="auto"/>
        <w:ind w:right="-1"/>
        <w:jc w:val="both"/>
        <w:rPr>
          <w:rFonts w:ascii="Arial" w:eastAsia="Century" w:hAnsi="Arial" w:cs="Arial"/>
          <w:b w:val="0"/>
          <w:bCs/>
          <w:sz w:val="20"/>
          <w:lang w:eastAsia="en-US"/>
        </w:rPr>
      </w:pPr>
    </w:p>
    <w:p w14:paraId="789B6B0C" w14:textId="77777777" w:rsidR="00F2135C" w:rsidRDefault="00F2135C">
      <w:pPr>
        <w:suppressAutoHyphens w:val="0"/>
        <w:spacing w:line="276" w:lineRule="auto"/>
        <w:ind w:right="-1"/>
        <w:jc w:val="both"/>
      </w:pPr>
      <w:r>
        <w:rPr>
          <w:rFonts w:ascii="Arial" w:eastAsia="Century" w:hAnsi="Arial" w:cs="Arial"/>
          <w:bCs/>
          <w:sz w:val="20"/>
          <w:lang w:eastAsia="en-US"/>
        </w:rPr>
        <w:t>Parágrafo Sétimo</w:t>
      </w:r>
      <w:r>
        <w:rPr>
          <w:rFonts w:ascii="Arial" w:eastAsia="Century" w:hAnsi="Arial" w:cs="Arial"/>
          <w:sz w:val="20"/>
          <w:lang w:eastAsia="en-US"/>
        </w:rPr>
        <w:t xml:space="preserve"> </w:t>
      </w:r>
    </w:p>
    <w:p w14:paraId="7D66A437" w14:textId="77777777" w:rsidR="00F2135C" w:rsidRDefault="00F2135C">
      <w:pPr>
        <w:shd w:val="clear" w:color="auto" w:fill="FFFFFF"/>
        <w:suppressAutoHyphens w:val="0"/>
        <w:spacing w:line="276" w:lineRule="auto"/>
        <w:ind w:right="-1"/>
        <w:jc w:val="both"/>
      </w:pPr>
      <w:r>
        <w:rPr>
          <w:rFonts w:ascii="Arial" w:eastAsia="Century" w:hAnsi="Arial" w:cs="Arial"/>
          <w:b w:val="0"/>
          <w:bCs/>
          <w:sz w:val="20"/>
          <w:lang w:eastAsia="en-US"/>
        </w:rPr>
        <w:t xml:space="preserve">Na hipótese de deixar o infrator de pagar a multa aplicada, o valor correspondente será executado observando-se os seguintes critérios estabelecido no </w:t>
      </w:r>
      <w:r>
        <w:rPr>
          <w:rFonts w:ascii="Arial" w:eastAsia="Calibri" w:hAnsi="Arial" w:cs="Arial"/>
          <w:b w:val="0"/>
          <w:bCs/>
          <w:sz w:val="20"/>
          <w:lang w:eastAsia="en-US"/>
        </w:rPr>
        <w:t>Decreto Municipal nº 4039, de 2024</w:t>
      </w:r>
      <w:r>
        <w:rPr>
          <w:rFonts w:ascii="Arial" w:eastAsia="Century" w:hAnsi="Arial" w:cs="Arial"/>
          <w:b w:val="0"/>
          <w:bCs/>
          <w:sz w:val="20"/>
          <w:lang w:eastAsia="en-US"/>
        </w:rPr>
        <w:t>:</w:t>
      </w:r>
    </w:p>
    <w:p w14:paraId="65B6D1BB" w14:textId="77777777" w:rsidR="00F2135C" w:rsidRDefault="00F2135C">
      <w:pPr>
        <w:suppressAutoHyphens w:val="0"/>
        <w:spacing w:after="160" w:line="276" w:lineRule="auto"/>
        <w:ind w:right="-1"/>
        <w:jc w:val="both"/>
        <w:rPr>
          <w:rFonts w:ascii="Arial" w:eastAsia="Century" w:hAnsi="Arial" w:cs="Arial"/>
          <w:b w:val="0"/>
          <w:bCs/>
          <w:sz w:val="20"/>
          <w:lang w:eastAsia="en-US"/>
        </w:rPr>
      </w:pPr>
    </w:p>
    <w:p w14:paraId="3198E799" w14:textId="77777777" w:rsidR="00F2135C" w:rsidRDefault="00F2135C">
      <w:pPr>
        <w:suppressAutoHyphens w:val="0"/>
        <w:spacing w:line="276" w:lineRule="auto"/>
        <w:ind w:right="-1"/>
        <w:jc w:val="both"/>
      </w:pPr>
      <w:r>
        <w:rPr>
          <w:rFonts w:ascii="Arial" w:eastAsia="Century" w:hAnsi="Arial" w:cs="Arial"/>
          <w:bCs/>
          <w:sz w:val="20"/>
          <w:lang w:eastAsia="en-US"/>
        </w:rPr>
        <w:t>Parágrafo Oitavo</w:t>
      </w:r>
      <w:r>
        <w:rPr>
          <w:rFonts w:ascii="Arial" w:eastAsia="Century" w:hAnsi="Arial" w:cs="Arial"/>
          <w:sz w:val="20"/>
          <w:lang w:eastAsia="en-US"/>
        </w:rPr>
        <w:t xml:space="preserve"> </w:t>
      </w:r>
    </w:p>
    <w:p w14:paraId="51F9AB4D" w14:textId="77777777" w:rsidR="00F2135C" w:rsidRDefault="00F2135C">
      <w:pPr>
        <w:suppressAutoHyphens w:val="0"/>
        <w:spacing w:line="276" w:lineRule="auto"/>
        <w:ind w:right="-1"/>
        <w:jc w:val="both"/>
      </w:pPr>
      <w:r>
        <w:rPr>
          <w:rFonts w:ascii="Arial" w:eastAsia="Calibri" w:hAnsi="Arial" w:cs="Arial"/>
          <w:b w:val="0"/>
          <w:bCs/>
          <w:sz w:val="20"/>
          <w:lang w:eastAsia="en-US"/>
        </w:rPr>
        <w:t>Será aplicada a sanção de IMPEDIMENTO DE LICITAR E CONTRATAR com 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Administração Pública Municipal, pelo prazo máximo de 03 (três) anos, quando não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se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justificar</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a</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imposição</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de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penalidade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mais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grave,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observando-se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os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parâmetros</w:t>
      </w:r>
      <w:r>
        <w:rPr>
          <w:rFonts w:ascii="Arial" w:eastAsia="Calibri" w:hAnsi="Arial" w:cs="Arial"/>
          <w:b w:val="0"/>
          <w:bCs/>
          <w:spacing w:val="-4"/>
          <w:sz w:val="20"/>
          <w:lang w:eastAsia="en-US"/>
        </w:rPr>
        <w:t xml:space="preserve"> </w:t>
      </w:r>
      <w:r>
        <w:rPr>
          <w:rFonts w:ascii="Arial" w:eastAsia="Calibri" w:hAnsi="Arial" w:cs="Arial"/>
          <w:b w:val="0"/>
          <w:bCs/>
          <w:sz w:val="20"/>
          <w:lang w:eastAsia="en-US"/>
        </w:rPr>
        <w:t>estabelecidos, aos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responsáveis</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pelas</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seguintes</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infrações:</w:t>
      </w:r>
    </w:p>
    <w:p w14:paraId="722D9730"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I- </w:t>
      </w:r>
      <w:proofErr w:type="gramStart"/>
      <w:r>
        <w:rPr>
          <w:rFonts w:ascii="Arial" w:eastAsia="Century" w:hAnsi="Arial" w:cs="Arial"/>
          <w:b w:val="0"/>
          <w:sz w:val="20"/>
          <w:lang w:eastAsia="en-US"/>
        </w:rPr>
        <w:t>impedimento</w:t>
      </w:r>
      <w:proofErr w:type="gramEnd"/>
      <w:r>
        <w:rPr>
          <w:rFonts w:ascii="Arial" w:eastAsia="Century" w:hAnsi="Arial" w:cs="Arial"/>
          <w:b w:val="0"/>
          <w:sz w:val="20"/>
          <w:lang w:eastAsia="en-US"/>
        </w:rPr>
        <w:t xml:space="preserve"> pelo período de até 01 (um) ano, caso o infrator:</w:t>
      </w:r>
    </w:p>
    <w:p w14:paraId="5A0E140E" w14:textId="77777777" w:rsidR="00F2135C" w:rsidRDefault="00F2135C">
      <w:pPr>
        <w:suppressAutoHyphens w:val="0"/>
        <w:spacing w:line="276" w:lineRule="auto"/>
        <w:ind w:right="-1"/>
        <w:jc w:val="both"/>
        <w:rPr>
          <w:rFonts w:ascii="Arial" w:eastAsia="Century" w:hAnsi="Arial" w:cs="Arial"/>
          <w:b w:val="0"/>
          <w:sz w:val="20"/>
          <w:lang w:eastAsia="en-US"/>
        </w:rPr>
      </w:pPr>
    </w:p>
    <w:p w14:paraId="69245498" w14:textId="77777777" w:rsidR="00F2135C" w:rsidRDefault="00F2135C">
      <w:pPr>
        <w:suppressAutoHyphens w:val="0"/>
        <w:spacing w:line="276" w:lineRule="auto"/>
        <w:ind w:right="-1"/>
        <w:jc w:val="both"/>
      </w:pPr>
      <w:r>
        <w:rPr>
          <w:rFonts w:ascii="Arial" w:eastAsia="Century" w:hAnsi="Arial" w:cs="Arial"/>
          <w:b w:val="0"/>
          <w:sz w:val="20"/>
          <w:lang w:eastAsia="en-US"/>
        </w:rPr>
        <w:t>a) deixar</w:t>
      </w:r>
      <w:r>
        <w:rPr>
          <w:rFonts w:ascii="Arial" w:eastAsia="Century" w:hAnsi="Arial" w:cs="Arial"/>
          <w:b w:val="0"/>
          <w:spacing w:val="-2"/>
          <w:sz w:val="20"/>
          <w:lang w:eastAsia="en-US"/>
        </w:rPr>
        <w:t xml:space="preserve"> </w:t>
      </w:r>
      <w:r>
        <w:rPr>
          <w:rFonts w:ascii="Arial" w:eastAsia="Century" w:hAnsi="Arial" w:cs="Arial"/>
          <w:b w:val="0"/>
          <w:sz w:val="20"/>
          <w:lang w:eastAsia="en-US"/>
        </w:rPr>
        <w:t>de</w:t>
      </w:r>
      <w:r>
        <w:rPr>
          <w:rFonts w:ascii="Arial" w:eastAsia="Century" w:hAnsi="Arial" w:cs="Arial"/>
          <w:b w:val="0"/>
          <w:spacing w:val="-3"/>
          <w:sz w:val="20"/>
          <w:lang w:eastAsia="en-US"/>
        </w:rPr>
        <w:t xml:space="preserve"> </w:t>
      </w:r>
      <w:r>
        <w:rPr>
          <w:rFonts w:ascii="Arial" w:eastAsia="Century" w:hAnsi="Arial" w:cs="Arial"/>
          <w:b w:val="0"/>
          <w:sz w:val="20"/>
          <w:lang w:eastAsia="en-US"/>
        </w:rPr>
        <w:t>entregar</w:t>
      </w:r>
      <w:r>
        <w:rPr>
          <w:rFonts w:ascii="Arial" w:eastAsia="Century" w:hAnsi="Arial" w:cs="Arial"/>
          <w:b w:val="0"/>
          <w:spacing w:val="-2"/>
          <w:sz w:val="20"/>
          <w:lang w:eastAsia="en-US"/>
        </w:rPr>
        <w:t xml:space="preserve"> </w:t>
      </w:r>
      <w:r>
        <w:rPr>
          <w:rFonts w:ascii="Arial" w:eastAsia="Century" w:hAnsi="Arial" w:cs="Arial"/>
          <w:b w:val="0"/>
          <w:sz w:val="20"/>
          <w:lang w:eastAsia="en-US"/>
        </w:rPr>
        <w:t>a</w:t>
      </w:r>
      <w:r>
        <w:rPr>
          <w:rFonts w:ascii="Arial" w:eastAsia="Century" w:hAnsi="Arial" w:cs="Arial"/>
          <w:b w:val="0"/>
          <w:spacing w:val="-2"/>
          <w:sz w:val="20"/>
          <w:lang w:eastAsia="en-US"/>
        </w:rPr>
        <w:t xml:space="preserve"> </w:t>
      </w:r>
      <w:r>
        <w:rPr>
          <w:rFonts w:ascii="Arial" w:eastAsia="Century" w:hAnsi="Arial" w:cs="Arial"/>
          <w:b w:val="0"/>
          <w:sz w:val="20"/>
          <w:lang w:eastAsia="en-US"/>
        </w:rPr>
        <w:t>documentação</w:t>
      </w:r>
      <w:r>
        <w:rPr>
          <w:rFonts w:ascii="Arial" w:eastAsia="Century" w:hAnsi="Arial" w:cs="Arial"/>
          <w:b w:val="0"/>
          <w:spacing w:val="-3"/>
          <w:sz w:val="20"/>
          <w:lang w:eastAsia="en-US"/>
        </w:rPr>
        <w:t xml:space="preserve"> </w:t>
      </w:r>
      <w:r>
        <w:rPr>
          <w:rFonts w:ascii="Arial" w:eastAsia="Century" w:hAnsi="Arial" w:cs="Arial"/>
          <w:b w:val="0"/>
          <w:sz w:val="20"/>
          <w:lang w:eastAsia="en-US"/>
        </w:rPr>
        <w:t>exigida</w:t>
      </w:r>
      <w:r>
        <w:rPr>
          <w:rFonts w:ascii="Arial" w:eastAsia="Century" w:hAnsi="Arial" w:cs="Arial"/>
          <w:b w:val="0"/>
          <w:spacing w:val="-2"/>
          <w:sz w:val="20"/>
          <w:lang w:eastAsia="en-US"/>
        </w:rPr>
        <w:t xml:space="preserve"> </w:t>
      </w:r>
      <w:r>
        <w:rPr>
          <w:rFonts w:ascii="Arial" w:eastAsia="Century" w:hAnsi="Arial" w:cs="Arial"/>
          <w:b w:val="0"/>
          <w:sz w:val="20"/>
          <w:lang w:eastAsia="en-US"/>
        </w:rPr>
        <w:t>para</w:t>
      </w:r>
      <w:r>
        <w:rPr>
          <w:rFonts w:ascii="Arial" w:eastAsia="Century" w:hAnsi="Arial" w:cs="Arial"/>
          <w:b w:val="0"/>
          <w:spacing w:val="-2"/>
          <w:sz w:val="20"/>
          <w:lang w:eastAsia="en-US"/>
        </w:rPr>
        <w:t xml:space="preserve"> </w:t>
      </w:r>
      <w:r>
        <w:rPr>
          <w:rFonts w:ascii="Arial" w:eastAsia="Century" w:hAnsi="Arial" w:cs="Arial"/>
          <w:b w:val="0"/>
          <w:sz w:val="20"/>
          <w:lang w:eastAsia="en-US"/>
        </w:rPr>
        <w:t>o</w:t>
      </w:r>
      <w:r>
        <w:rPr>
          <w:rFonts w:ascii="Arial" w:eastAsia="Century" w:hAnsi="Arial" w:cs="Arial"/>
          <w:b w:val="0"/>
          <w:spacing w:val="-4"/>
          <w:sz w:val="20"/>
          <w:lang w:eastAsia="en-US"/>
        </w:rPr>
        <w:t xml:space="preserve"> </w:t>
      </w:r>
      <w:r>
        <w:rPr>
          <w:rFonts w:ascii="Arial" w:eastAsia="Century" w:hAnsi="Arial" w:cs="Arial"/>
          <w:b w:val="0"/>
          <w:sz w:val="20"/>
          <w:lang w:eastAsia="en-US"/>
        </w:rPr>
        <w:t>certame;</w:t>
      </w:r>
    </w:p>
    <w:p w14:paraId="31CE408F" w14:textId="77777777" w:rsidR="00F2135C" w:rsidRDefault="00F2135C">
      <w:pPr>
        <w:suppressAutoHyphens w:val="0"/>
        <w:spacing w:line="276" w:lineRule="auto"/>
        <w:ind w:right="-1"/>
        <w:jc w:val="both"/>
      </w:pPr>
      <w:r>
        <w:rPr>
          <w:rFonts w:ascii="Arial" w:eastAsia="Century" w:hAnsi="Arial" w:cs="Arial"/>
          <w:b w:val="0"/>
          <w:sz w:val="20"/>
          <w:lang w:eastAsia="en-US"/>
        </w:rPr>
        <w:t>b) não</w:t>
      </w:r>
      <w:r>
        <w:rPr>
          <w:rFonts w:ascii="Arial" w:eastAsia="Century" w:hAnsi="Arial" w:cs="Arial"/>
          <w:b w:val="0"/>
          <w:spacing w:val="9"/>
          <w:sz w:val="20"/>
          <w:lang w:eastAsia="en-US"/>
        </w:rPr>
        <w:t xml:space="preserve"> </w:t>
      </w:r>
      <w:r>
        <w:rPr>
          <w:rFonts w:ascii="Arial" w:eastAsia="Century" w:hAnsi="Arial" w:cs="Arial"/>
          <w:b w:val="0"/>
          <w:sz w:val="20"/>
          <w:lang w:eastAsia="en-US"/>
        </w:rPr>
        <w:t>manter</w:t>
      </w:r>
      <w:r>
        <w:rPr>
          <w:rFonts w:ascii="Arial" w:eastAsia="Century" w:hAnsi="Arial" w:cs="Arial"/>
          <w:b w:val="0"/>
          <w:spacing w:val="7"/>
          <w:sz w:val="20"/>
          <w:lang w:eastAsia="en-US"/>
        </w:rPr>
        <w:t xml:space="preserve"> </w:t>
      </w:r>
      <w:r>
        <w:rPr>
          <w:rFonts w:ascii="Arial" w:eastAsia="Century" w:hAnsi="Arial" w:cs="Arial"/>
          <w:b w:val="0"/>
          <w:sz w:val="20"/>
          <w:lang w:eastAsia="en-US"/>
        </w:rPr>
        <w:t>a</w:t>
      </w:r>
      <w:r>
        <w:rPr>
          <w:rFonts w:ascii="Arial" w:eastAsia="Century" w:hAnsi="Arial" w:cs="Arial"/>
          <w:b w:val="0"/>
          <w:spacing w:val="9"/>
          <w:sz w:val="20"/>
          <w:lang w:eastAsia="en-US"/>
        </w:rPr>
        <w:t xml:space="preserve"> </w:t>
      </w:r>
      <w:r>
        <w:rPr>
          <w:rFonts w:ascii="Arial" w:eastAsia="Century" w:hAnsi="Arial" w:cs="Arial"/>
          <w:b w:val="0"/>
          <w:sz w:val="20"/>
          <w:lang w:eastAsia="en-US"/>
        </w:rPr>
        <w:t>proposta,</w:t>
      </w:r>
      <w:r>
        <w:rPr>
          <w:rFonts w:ascii="Arial" w:eastAsia="Century" w:hAnsi="Arial" w:cs="Arial"/>
          <w:b w:val="0"/>
          <w:spacing w:val="11"/>
          <w:sz w:val="20"/>
          <w:lang w:eastAsia="en-US"/>
        </w:rPr>
        <w:t xml:space="preserve"> </w:t>
      </w:r>
      <w:r>
        <w:rPr>
          <w:rFonts w:ascii="Arial" w:eastAsia="Century" w:hAnsi="Arial" w:cs="Arial"/>
          <w:b w:val="0"/>
          <w:sz w:val="20"/>
          <w:lang w:eastAsia="en-US"/>
        </w:rPr>
        <w:t>salvo</w:t>
      </w:r>
      <w:r>
        <w:rPr>
          <w:rFonts w:ascii="Arial" w:eastAsia="Century" w:hAnsi="Arial" w:cs="Arial"/>
          <w:b w:val="0"/>
          <w:spacing w:val="11"/>
          <w:sz w:val="20"/>
          <w:lang w:eastAsia="en-US"/>
        </w:rPr>
        <w:t xml:space="preserve"> </w:t>
      </w:r>
      <w:r>
        <w:rPr>
          <w:rFonts w:ascii="Arial" w:eastAsia="Century" w:hAnsi="Arial" w:cs="Arial"/>
          <w:b w:val="0"/>
          <w:sz w:val="20"/>
          <w:lang w:eastAsia="en-US"/>
        </w:rPr>
        <w:t>em</w:t>
      </w:r>
      <w:r>
        <w:rPr>
          <w:rFonts w:ascii="Arial" w:eastAsia="Century" w:hAnsi="Arial" w:cs="Arial"/>
          <w:b w:val="0"/>
          <w:spacing w:val="9"/>
          <w:sz w:val="20"/>
          <w:lang w:eastAsia="en-US"/>
        </w:rPr>
        <w:t xml:space="preserve"> </w:t>
      </w:r>
      <w:r>
        <w:rPr>
          <w:rFonts w:ascii="Arial" w:eastAsia="Century" w:hAnsi="Arial" w:cs="Arial"/>
          <w:b w:val="0"/>
          <w:sz w:val="20"/>
          <w:lang w:eastAsia="en-US"/>
        </w:rPr>
        <w:t>decorrência</w:t>
      </w:r>
      <w:r>
        <w:rPr>
          <w:rFonts w:ascii="Arial" w:eastAsia="Century" w:hAnsi="Arial" w:cs="Arial"/>
          <w:b w:val="0"/>
          <w:spacing w:val="8"/>
          <w:sz w:val="20"/>
          <w:lang w:eastAsia="en-US"/>
        </w:rPr>
        <w:t xml:space="preserve"> </w:t>
      </w:r>
      <w:r>
        <w:rPr>
          <w:rFonts w:ascii="Arial" w:eastAsia="Century" w:hAnsi="Arial" w:cs="Arial"/>
          <w:b w:val="0"/>
          <w:sz w:val="20"/>
          <w:lang w:eastAsia="en-US"/>
        </w:rPr>
        <w:t>de</w:t>
      </w:r>
      <w:r>
        <w:rPr>
          <w:rFonts w:ascii="Arial" w:eastAsia="Century" w:hAnsi="Arial" w:cs="Arial"/>
          <w:b w:val="0"/>
          <w:spacing w:val="6"/>
          <w:sz w:val="20"/>
          <w:lang w:eastAsia="en-US"/>
        </w:rPr>
        <w:t xml:space="preserve"> </w:t>
      </w:r>
      <w:r>
        <w:rPr>
          <w:rFonts w:ascii="Arial" w:eastAsia="Century" w:hAnsi="Arial" w:cs="Arial"/>
          <w:b w:val="0"/>
          <w:sz w:val="20"/>
          <w:lang w:eastAsia="en-US"/>
        </w:rPr>
        <w:t>fato</w:t>
      </w:r>
      <w:r>
        <w:rPr>
          <w:rFonts w:ascii="Arial" w:eastAsia="Century" w:hAnsi="Arial" w:cs="Arial"/>
          <w:b w:val="0"/>
          <w:spacing w:val="9"/>
          <w:sz w:val="20"/>
          <w:lang w:eastAsia="en-US"/>
        </w:rPr>
        <w:t xml:space="preserve"> </w:t>
      </w:r>
      <w:r>
        <w:rPr>
          <w:rFonts w:ascii="Arial" w:eastAsia="Century" w:hAnsi="Arial" w:cs="Arial"/>
          <w:b w:val="0"/>
          <w:sz w:val="20"/>
          <w:lang w:eastAsia="en-US"/>
        </w:rPr>
        <w:t>superveniente</w:t>
      </w:r>
      <w:r>
        <w:rPr>
          <w:rFonts w:ascii="Arial" w:eastAsia="Century" w:hAnsi="Arial" w:cs="Arial"/>
          <w:b w:val="0"/>
          <w:spacing w:val="-64"/>
          <w:sz w:val="20"/>
          <w:lang w:eastAsia="en-US"/>
        </w:rPr>
        <w:t xml:space="preserve"> </w:t>
      </w:r>
      <w:r>
        <w:rPr>
          <w:rFonts w:ascii="Arial" w:eastAsia="Century" w:hAnsi="Arial" w:cs="Arial"/>
          <w:b w:val="0"/>
          <w:sz w:val="20"/>
          <w:lang w:eastAsia="en-US"/>
        </w:rPr>
        <w:t>devidamente</w:t>
      </w:r>
      <w:r>
        <w:rPr>
          <w:rFonts w:ascii="Arial" w:eastAsia="Century" w:hAnsi="Arial" w:cs="Arial"/>
          <w:b w:val="0"/>
          <w:spacing w:val="-2"/>
          <w:sz w:val="20"/>
          <w:lang w:eastAsia="en-US"/>
        </w:rPr>
        <w:t xml:space="preserve"> </w:t>
      </w:r>
      <w:r>
        <w:rPr>
          <w:rFonts w:ascii="Arial" w:eastAsia="Century" w:hAnsi="Arial" w:cs="Arial"/>
          <w:b w:val="0"/>
          <w:sz w:val="20"/>
          <w:lang w:eastAsia="en-US"/>
        </w:rPr>
        <w:t>justificado;</w:t>
      </w:r>
    </w:p>
    <w:p w14:paraId="508F72A8" w14:textId="77777777" w:rsidR="00F2135C" w:rsidRDefault="00F2135C">
      <w:pPr>
        <w:suppressAutoHyphens w:val="0"/>
        <w:spacing w:line="276" w:lineRule="auto"/>
        <w:ind w:right="-1"/>
        <w:jc w:val="both"/>
      </w:pPr>
      <w:r>
        <w:rPr>
          <w:rFonts w:ascii="Arial" w:eastAsia="Century" w:hAnsi="Arial" w:cs="Arial"/>
          <w:b w:val="0"/>
          <w:sz w:val="20"/>
          <w:lang w:eastAsia="en-US"/>
        </w:rPr>
        <w:t>c) não</w:t>
      </w:r>
      <w:r>
        <w:rPr>
          <w:rFonts w:ascii="Arial" w:eastAsia="Century" w:hAnsi="Arial" w:cs="Arial"/>
          <w:b w:val="0"/>
          <w:spacing w:val="35"/>
          <w:sz w:val="20"/>
          <w:lang w:eastAsia="en-US"/>
        </w:rPr>
        <w:t xml:space="preserve"> </w:t>
      </w:r>
      <w:r>
        <w:rPr>
          <w:rFonts w:ascii="Arial" w:eastAsia="Century" w:hAnsi="Arial" w:cs="Arial"/>
          <w:b w:val="0"/>
          <w:sz w:val="20"/>
          <w:lang w:eastAsia="en-US"/>
        </w:rPr>
        <w:t>celebrar</w:t>
      </w:r>
      <w:r>
        <w:rPr>
          <w:rFonts w:ascii="Arial" w:eastAsia="Century" w:hAnsi="Arial" w:cs="Arial"/>
          <w:b w:val="0"/>
          <w:spacing w:val="33"/>
          <w:sz w:val="20"/>
          <w:lang w:eastAsia="en-US"/>
        </w:rPr>
        <w:t xml:space="preserve"> </w:t>
      </w:r>
      <w:r>
        <w:rPr>
          <w:rFonts w:ascii="Arial" w:eastAsia="Century" w:hAnsi="Arial" w:cs="Arial"/>
          <w:b w:val="0"/>
          <w:sz w:val="20"/>
          <w:lang w:eastAsia="en-US"/>
        </w:rPr>
        <w:t>o</w:t>
      </w:r>
      <w:r>
        <w:rPr>
          <w:rFonts w:ascii="Arial" w:eastAsia="Century" w:hAnsi="Arial" w:cs="Arial"/>
          <w:b w:val="0"/>
          <w:spacing w:val="37"/>
          <w:sz w:val="20"/>
          <w:lang w:eastAsia="en-US"/>
        </w:rPr>
        <w:t xml:space="preserve"> </w:t>
      </w:r>
      <w:r>
        <w:rPr>
          <w:rFonts w:ascii="Arial" w:eastAsia="Century" w:hAnsi="Arial" w:cs="Arial"/>
          <w:b w:val="0"/>
          <w:sz w:val="20"/>
          <w:lang w:eastAsia="en-US"/>
        </w:rPr>
        <w:t>contrato</w:t>
      </w:r>
      <w:r>
        <w:rPr>
          <w:rFonts w:ascii="Arial" w:eastAsia="Century" w:hAnsi="Arial" w:cs="Arial"/>
          <w:b w:val="0"/>
          <w:spacing w:val="35"/>
          <w:sz w:val="20"/>
          <w:lang w:eastAsia="en-US"/>
        </w:rPr>
        <w:t xml:space="preserve"> </w:t>
      </w:r>
      <w:r>
        <w:rPr>
          <w:rFonts w:ascii="Arial" w:eastAsia="Century" w:hAnsi="Arial" w:cs="Arial"/>
          <w:b w:val="0"/>
          <w:sz w:val="20"/>
          <w:lang w:eastAsia="en-US"/>
        </w:rPr>
        <w:t>ou</w:t>
      </w:r>
      <w:r>
        <w:rPr>
          <w:rFonts w:ascii="Arial" w:eastAsia="Century" w:hAnsi="Arial" w:cs="Arial"/>
          <w:b w:val="0"/>
          <w:spacing w:val="35"/>
          <w:sz w:val="20"/>
          <w:lang w:eastAsia="en-US"/>
        </w:rPr>
        <w:t xml:space="preserve"> </w:t>
      </w:r>
      <w:r>
        <w:rPr>
          <w:rFonts w:ascii="Arial" w:eastAsia="Century" w:hAnsi="Arial" w:cs="Arial"/>
          <w:b w:val="0"/>
          <w:sz w:val="20"/>
          <w:lang w:eastAsia="en-US"/>
        </w:rPr>
        <w:t>não</w:t>
      </w:r>
      <w:r>
        <w:rPr>
          <w:rFonts w:ascii="Arial" w:eastAsia="Century" w:hAnsi="Arial" w:cs="Arial"/>
          <w:b w:val="0"/>
          <w:spacing w:val="32"/>
          <w:sz w:val="20"/>
          <w:lang w:eastAsia="en-US"/>
        </w:rPr>
        <w:t xml:space="preserve"> </w:t>
      </w:r>
      <w:r>
        <w:rPr>
          <w:rFonts w:ascii="Arial" w:eastAsia="Century" w:hAnsi="Arial" w:cs="Arial"/>
          <w:b w:val="0"/>
          <w:sz w:val="20"/>
          <w:lang w:eastAsia="en-US"/>
        </w:rPr>
        <w:t>entregar</w:t>
      </w:r>
      <w:r>
        <w:rPr>
          <w:rFonts w:ascii="Arial" w:eastAsia="Century" w:hAnsi="Arial" w:cs="Arial"/>
          <w:b w:val="0"/>
          <w:spacing w:val="36"/>
          <w:sz w:val="20"/>
          <w:lang w:eastAsia="en-US"/>
        </w:rPr>
        <w:t xml:space="preserve"> </w:t>
      </w:r>
      <w:r>
        <w:rPr>
          <w:rFonts w:ascii="Arial" w:eastAsia="Century" w:hAnsi="Arial" w:cs="Arial"/>
          <w:b w:val="0"/>
          <w:sz w:val="20"/>
          <w:lang w:eastAsia="en-US"/>
        </w:rPr>
        <w:t>a</w:t>
      </w:r>
      <w:r>
        <w:rPr>
          <w:rFonts w:ascii="Arial" w:eastAsia="Century" w:hAnsi="Arial" w:cs="Arial"/>
          <w:b w:val="0"/>
          <w:spacing w:val="34"/>
          <w:sz w:val="20"/>
          <w:lang w:eastAsia="en-US"/>
        </w:rPr>
        <w:t xml:space="preserve"> </w:t>
      </w:r>
      <w:r>
        <w:rPr>
          <w:rFonts w:ascii="Arial" w:eastAsia="Century" w:hAnsi="Arial" w:cs="Arial"/>
          <w:b w:val="0"/>
          <w:sz w:val="20"/>
          <w:lang w:eastAsia="en-US"/>
        </w:rPr>
        <w:t>documentação</w:t>
      </w:r>
      <w:r>
        <w:rPr>
          <w:rFonts w:ascii="Arial" w:eastAsia="Century" w:hAnsi="Arial" w:cs="Arial"/>
          <w:b w:val="0"/>
          <w:spacing w:val="35"/>
          <w:sz w:val="20"/>
          <w:lang w:eastAsia="en-US"/>
        </w:rPr>
        <w:t xml:space="preserve"> </w:t>
      </w:r>
      <w:r>
        <w:rPr>
          <w:rFonts w:ascii="Arial" w:eastAsia="Century" w:hAnsi="Arial" w:cs="Arial"/>
          <w:b w:val="0"/>
          <w:sz w:val="20"/>
          <w:lang w:eastAsia="en-US"/>
        </w:rPr>
        <w:t>exigida</w:t>
      </w:r>
      <w:r>
        <w:rPr>
          <w:rFonts w:ascii="Arial" w:eastAsia="Century" w:hAnsi="Arial" w:cs="Arial"/>
          <w:b w:val="0"/>
          <w:spacing w:val="37"/>
          <w:sz w:val="20"/>
          <w:lang w:eastAsia="en-US"/>
        </w:rPr>
        <w:t xml:space="preserve"> </w:t>
      </w:r>
      <w:r>
        <w:rPr>
          <w:rFonts w:ascii="Arial" w:eastAsia="Century" w:hAnsi="Arial" w:cs="Arial"/>
          <w:b w:val="0"/>
          <w:sz w:val="20"/>
          <w:lang w:eastAsia="en-US"/>
        </w:rPr>
        <w:t>para</w:t>
      </w:r>
      <w:r>
        <w:rPr>
          <w:rFonts w:ascii="Arial" w:eastAsia="Century" w:hAnsi="Arial" w:cs="Arial"/>
          <w:b w:val="0"/>
          <w:spacing w:val="34"/>
          <w:sz w:val="20"/>
          <w:lang w:eastAsia="en-US"/>
        </w:rPr>
        <w:t xml:space="preserve"> </w:t>
      </w:r>
      <w:r>
        <w:rPr>
          <w:rFonts w:ascii="Arial" w:eastAsia="Century" w:hAnsi="Arial" w:cs="Arial"/>
          <w:b w:val="0"/>
          <w:sz w:val="20"/>
          <w:lang w:eastAsia="en-US"/>
        </w:rPr>
        <w:t>a</w:t>
      </w:r>
      <w:r>
        <w:rPr>
          <w:rFonts w:ascii="Arial" w:eastAsia="Century" w:hAnsi="Arial" w:cs="Arial"/>
          <w:b w:val="0"/>
          <w:spacing w:val="-64"/>
          <w:sz w:val="20"/>
          <w:lang w:eastAsia="en-US"/>
        </w:rPr>
        <w:t xml:space="preserve"> </w:t>
      </w:r>
      <w:r>
        <w:rPr>
          <w:rFonts w:ascii="Arial" w:eastAsia="Century" w:hAnsi="Arial" w:cs="Arial"/>
          <w:b w:val="0"/>
          <w:sz w:val="20"/>
          <w:lang w:eastAsia="en-US"/>
        </w:rPr>
        <w:t>contratação,</w:t>
      </w:r>
      <w:r>
        <w:rPr>
          <w:rFonts w:ascii="Arial" w:eastAsia="Century" w:hAnsi="Arial" w:cs="Arial"/>
          <w:b w:val="0"/>
          <w:spacing w:val="-2"/>
          <w:sz w:val="20"/>
          <w:lang w:eastAsia="en-US"/>
        </w:rPr>
        <w:t xml:space="preserve"> </w:t>
      </w:r>
      <w:r>
        <w:rPr>
          <w:rFonts w:ascii="Arial" w:eastAsia="Century" w:hAnsi="Arial" w:cs="Arial"/>
          <w:b w:val="0"/>
          <w:sz w:val="20"/>
          <w:lang w:eastAsia="en-US"/>
        </w:rPr>
        <w:t>quando</w:t>
      </w:r>
      <w:r>
        <w:rPr>
          <w:rFonts w:ascii="Arial" w:eastAsia="Century" w:hAnsi="Arial" w:cs="Arial"/>
          <w:b w:val="0"/>
          <w:spacing w:val="-2"/>
          <w:sz w:val="20"/>
          <w:lang w:eastAsia="en-US"/>
        </w:rPr>
        <w:t xml:space="preserve"> </w:t>
      </w:r>
      <w:r>
        <w:rPr>
          <w:rFonts w:ascii="Arial" w:eastAsia="Century" w:hAnsi="Arial" w:cs="Arial"/>
          <w:b w:val="0"/>
          <w:sz w:val="20"/>
          <w:lang w:eastAsia="en-US"/>
        </w:rPr>
        <w:t>convocado</w:t>
      </w:r>
      <w:r>
        <w:rPr>
          <w:rFonts w:ascii="Arial" w:eastAsia="Century" w:hAnsi="Arial" w:cs="Arial"/>
          <w:b w:val="0"/>
          <w:spacing w:val="-4"/>
          <w:sz w:val="20"/>
          <w:lang w:eastAsia="en-US"/>
        </w:rPr>
        <w:t xml:space="preserve"> </w:t>
      </w:r>
      <w:r>
        <w:rPr>
          <w:rFonts w:ascii="Arial" w:eastAsia="Century" w:hAnsi="Arial" w:cs="Arial"/>
          <w:b w:val="0"/>
          <w:sz w:val="20"/>
          <w:lang w:eastAsia="en-US"/>
        </w:rPr>
        <w:t>dentro</w:t>
      </w:r>
      <w:r>
        <w:rPr>
          <w:rFonts w:ascii="Arial" w:eastAsia="Century" w:hAnsi="Arial" w:cs="Arial"/>
          <w:b w:val="0"/>
          <w:spacing w:val="-4"/>
          <w:sz w:val="20"/>
          <w:lang w:eastAsia="en-US"/>
        </w:rPr>
        <w:t xml:space="preserve"> </w:t>
      </w:r>
      <w:r>
        <w:rPr>
          <w:rFonts w:ascii="Arial" w:eastAsia="Century" w:hAnsi="Arial" w:cs="Arial"/>
          <w:b w:val="0"/>
          <w:sz w:val="20"/>
          <w:lang w:eastAsia="en-US"/>
        </w:rPr>
        <w:t>do</w:t>
      </w:r>
      <w:r>
        <w:rPr>
          <w:rFonts w:ascii="Arial" w:eastAsia="Century" w:hAnsi="Arial" w:cs="Arial"/>
          <w:b w:val="0"/>
          <w:spacing w:val="-2"/>
          <w:sz w:val="20"/>
          <w:lang w:eastAsia="en-US"/>
        </w:rPr>
        <w:t xml:space="preserve"> </w:t>
      </w:r>
      <w:r>
        <w:rPr>
          <w:rFonts w:ascii="Arial" w:eastAsia="Century" w:hAnsi="Arial" w:cs="Arial"/>
          <w:b w:val="0"/>
          <w:sz w:val="20"/>
          <w:lang w:eastAsia="en-US"/>
        </w:rPr>
        <w:t>prazo</w:t>
      </w:r>
      <w:r>
        <w:rPr>
          <w:rFonts w:ascii="Arial" w:eastAsia="Century" w:hAnsi="Arial" w:cs="Arial"/>
          <w:b w:val="0"/>
          <w:spacing w:val="-2"/>
          <w:sz w:val="20"/>
          <w:lang w:eastAsia="en-US"/>
        </w:rPr>
        <w:t xml:space="preserve"> </w:t>
      </w:r>
      <w:r>
        <w:rPr>
          <w:rFonts w:ascii="Arial" w:eastAsia="Century" w:hAnsi="Arial" w:cs="Arial"/>
          <w:b w:val="0"/>
          <w:sz w:val="20"/>
          <w:lang w:eastAsia="en-US"/>
        </w:rPr>
        <w:t>de</w:t>
      </w:r>
      <w:r>
        <w:rPr>
          <w:rFonts w:ascii="Arial" w:eastAsia="Century" w:hAnsi="Arial" w:cs="Arial"/>
          <w:b w:val="0"/>
          <w:spacing w:val="-2"/>
          <w:sz w:val="20"/>
          <w:lang w:eastAsia="en-US"/>
        </w:rPr>
        <w:t xml:space="preserve"> </w:t>
      </w:r>
      <w:r>
        <w:rPr>
          <w:rFonts w:ascii="Arial" w:eastAsia="Century" w:hAnsi="Arial" w:cs="Arial"/>
          <w:b w:val="0"/>
          <w:sz w:val="20"/>
          <w:lang w:eastAsia="en-US"/>
        </w:rPr>
        <w:t>validade</w:t>
      </w:r>
      <w:r>
        <w:rPr>
          <w:rFonts w:ascii="Arial" w:eastAsia="Century" w:hAnsi="Arial" w:cs="Arial"/>
          <w:b w:val="0"/>
          <w:spacing w:val="-4"/>
          <w:sz w:val="20"/>
          <w:lang w:eastAsia="en-US"/>
        </w:rPr>
        <w:t xml:space="preserve"> </w:t>
      </w:r>
      <w:r>
        <w:rPr>
          <w:rFonts w:ascii="Arial" w:eastAsia="Century" w:hAnsi="Arial" w:cs="Arial"/>
          <w:b w:val="0"/>
          <w:sz w:val="20"/>
          <w:lang w:eastAsia="en-US"/>
        </w:rPr>
        <w:t>de</w:t>
      </w:r>
      <w:r>
        <w:rPr>
          <w:rFonts w:ascii="Arial" w:eastAsia="Century" w:hAnsi="Arial" w:cs="Arial"/>
          <w:b w:val="0"/>
          <w:spacing w:val="-4"/>
          <w:sz w:val="20"/>
          <w:lang w:eastAsia="en-US"/>
        </w:rPr>
        <w:t xml:space="preserve"> </w:t>
      </w:r>
      <w:r>
        <w:rPr>
          <w:rFonts w:ascii="Arial" w:eastAsia="Century" w:hAnsi="Arial" w:cs="Arial"/>
          <w:b w:val="0"/>
          <w:sz w:val="20"/>
          <w:lang w:eastAsia="en-US"/>
        </w:rPr>
        <w:t>sua</w:t>
      </w:r>
      <w:r>
        <w:rPr>
          <w:rFonts w:ascii="Arial" w:eastAsia="Century" w:hAnsi="Arial" w:cs="Arial"/>
          <w:b w:val="0"/>
          <w:spacing w:val="-2"/>
          <w:sz w:val="20"/>
          <w:lang w:eastAsia="en-US"/>
        </w:rPr>
        <w:t xml:space="preserve"> </w:t>
      </w:r>
      <w:r>
        <w:rPr>
          <w:rFonts w:ascii="Arial" w:eastAsia="Century" w:hAnsi="Arial" w:cs="Arial"/>
          <w:b w:val="0"/>
          <w:sz w:val="20"/>
          <w:lang w:eastAsia="en-US"/>
        </w:rPr>
        <w:t>proposta;</w:t>
      </w:r>
    </w:p>
    <w:p w14:paraId="2A2E8687" w14:textId="77777777" w:rsidR="00F2135C" w:rsidRDefault="00F2135C">
      <w:pPr>
        <w:suppressAutoHyphens w:val="0"/>
        <w:spacing w:line="276" w:lineRule="auto"/>
        <w:ind w:right="-1"/>
        <w:jc w:val="both"/>
      </w:pPr>
      <w:r>
        <w:rPr>
          <w:rFonts w:ascii="Arial" w:eastAsia="Century" w:hAnsi="Arial" w:cs="Arial"/>
          <w:b w:val="0"/>
          <w:sz w:val="20"/>
          <w:lang w:eastAsia="en-US"/>
        </w:rPr>
        <w:t>d) ensejar</w:t>
      </w:r>
      <w:r>
        <w:rPr>
          <w:rFonts w:ascii="Arial" w:eastAsia="Century" w:hAnsi="Arial" w:cs="Arial"/>
          <w:b w:val="0"/>
          <w:spacing w:val="19"/>
          <w:sz w:val="20"/>
          <w:lang w:eastAsia="en-US"/>
        </w:rPr>
        <w:t xml:space="preserve"> </w:t>
      </w:r>
      <w:r>
        <w:rPr>
          <w:rFonts w:ascii="Arial" w:eastAsia="Century" w:hAnsi="Arial" w:cs="Arial"/>
          <w:b w:val="0"/>
          <w:sz w:val="20"/>
          <w:lang w:eastAsia="en-US"/>
        </w:rPr>
        <w:t>o</w:t>
      </w:r>
      <w:r>
        <w:rPr>
          <w:rFonts w:ascii="Arial" w:eastAsia="Century" w:hAnsi="Arial" w:cs="Arial"/>
          <w:b w:val="0"/>
          <w:spacing w:val="19"/>
          <w:sz w:val="20"/>
          <w:lang w:eastAsia="en-US"/>
        </w:rPr>
        <w:t xml:space="preserve"> </w:t>
      </w:r>
      <w:r>
        <w:rPr>
          <w:rFonts w:ascii="Arial" w:eastAsia="Century" w:hAnsi="Arial" w:cs="Arial"/>
          <w:b w:val="0"/>
          <w:sz w:val="20"/>
          <w:lang w:eastAsia="en-US"/>
        </w:rPr>
        <w:t>retardamento</w:t>
      </w:r>
      <w:r>
        <w:rPr>
          <w:rFonts w:ascii="Arial" w:eastAsia="Century" w:hAnsi="Arial" w:cs="Arial"/>
          <w:b w:val="0"/>
          <w:spacing w:val="21"/>
          <w:sz w:val="20"/>
          <w:lang w:eastAsia="en-US"/>
        </w:rPr>
        <w:t xml:space="preserve"> </w:t>
      </w:r>
      <w:r>
        <w:rPr>
          <w:rFonts w:ascii="Arial" w:eastAsia="Century" w:hAnsi="Arial" w:cs="Arial"/>
          <w:b w:val="0"/>
          <w:sz w:val="20"/>
          <w:lang w:eastAsia="en-US"/>
        </w:rPr>
        <w:t>da</w:t>
      </w:r>
      <w:r>
        <w:rPr>
          <w:rFonts w:ascii="Arial" w:eastAsia="Century" w:hAnsi="Arial" w:cs="Arial"/>
          <w:b w:val="0"/>
          <w:spacing w:val="19"/>
          <w:sz w:val="20"/>
          <w:lang w:eastAsia="en-US"/>
        </w:rPr>
        <w:t xml:space="preserve"> </w:t>
      </w:r>
      <w:r>
        <w:rPr>
          <w:rFonts w:ascii="Arial" w:eastAsia="Century" w:hAnsi="Arial" w:cs="Arial"/>
          <w:b w:val="0"/>
          <w:sz w:val="20"/>
          <w:lang w:eastAsia="en-US"/>
        </w:rPr>
        <w:t>execução</w:t>
      </w:r>
      <w:r>
        <w:rPr>
          <w:rFonts w:ascii="Arial" w:eastAsia="Century" w:hAnsi="Arial" w:cs="Arial"/>
          <w:b w:val="0"/>
          <w:spacing w:val="20"/>
          <w:sz w:val="20"/>
          <w:lang w:eastAsia="en-US"/>
        </w:rPr>
        <w:t xml:space="preserve"> </w:t>
      </w:r>
      <w:r>
        <w:rPr>
          <w:rFonts w:ascii="Arial" w:eastAsia="Century" w:hAnsi="Arial" w:cs="Arial"/>
          <w:b w:val="0"/>
          <w:sz w:val="20"/>
          <w:lang w:eastAsia="en-US"/>
        </w:rPr>
        <w:t>ou</w:t>
      </w:r>
      <w:r>
        <w:rPr>
          <w:rFonts w:ascii="Arial" w:eastAsia="Century" w:hAnsi="Arial" w:cs="Arial"/>
          <w:b w:val="0"/>
          <w:spacing w:val="19"/>
          <w:sz w:val="20"/>
          <w:lang w:eastAsia="en-US"/>
        </w:rPr>
        <w:t xml:space="preserve"> </w:t>
      </w:r>
      <w:r>
        <w:rPr>
          <w:rFonts w:ascii="Arial" w:eastAsia="Century" w:hAnsi="Arial" w:cs="Arial"/>
          <w:b w:val="0"/>
          <w:sz w:val="20"/>
          <w:lang w:eastAsia="en-US"/>
        </w:rPr>
        <w:t>da</w:t>
      </w:r>
      <w:r>
        <w:rPr>
          <w:rFonts w:ascii="Arial" w:eastAsia="Century" w:hAnsi="Arial" w:cs="Arial"/>
          <w:b w:val="0"/>
          <w:spacing w:val="18"/>
          <w:sz w:val="20"/>
          <w:lang w:eastAsia="en-US"/>
        </w:rPr>
        <w:t xml:space="preserve"> </w:t>
      </w:r>
      <w:r>
        <w:rPr>
          <w:rFonts w:ascii="Arial" w:eastAsia="Century" w:hAnsi="Arial" w:cs="Arial"/>
          <w:b w:val="0"/>
          <w:sz w:val="20"/>
          <w:lang w:eastAsia="en-US"/>
        </w:rPr>
        <w:t>entrega</w:t>
      </w:r>
      <w:r>
        <w:rPr>
          <w:rFonts w:ascii="Arial" w:eastAsia="Century" w:hAnsi="Arial" w:cs="Arial"/>
          <w:b w:val="0"/>
          <w:spacing w:val="17"/>
          <w:sz w:val="20"/>
          <w:lang w:eastAsia="en-US"/>
        </w:rPr>
        <w:t xml:space="preserve"> </w:t>
      </w:r>
      <w:r>
        <w:rPr>
          <w:rFonts w:ascii="Arial" w:eastAsia="Century" w:hAnsi="Arial" w:cs="Arial"/>
          <w:b w:val="0"/>
          <w:sz w:val="20"/>
          <w:lang w:eastAsia="en-US"/>
        </w:rPr>
        <w:t>do</w:t>
      </w:r>
      <w:r>
        <w:rPr>
          <w:rFonts w:ascii="Arial" w:eastAsia="Century" w:hAnsi="Arial" w:cs="Arial"/>
          <w:b w:val="0"/>
          <w:spacing w:val="20"/>
          <w:sz w:val="20"/>
          <w:lang w:eastAsia="en-US"/>
        </w:rPr>
        <w:t xml:space="preserve"> </w:t>
      </w:r>
      <w:r>
        <w:rPr>
          <w:rFonts w:ascii="Arial" w:eastAsia="Century" w:hAnsi="Arial" w:cs="Arial"/>
          <w:b w:val="0"/>
          <w:sz w:val="20"/>
          <w:lang w:eastAsia="en-US"/>
        </w:rPr>
        <w:t>objeto</w:t>
      </w:r>
      <w:r>
        <w:rPr>
          <w:rFonts w:ascii="Arial" w:eastAsia="Century" w:hAnsi="Arial" w:cs="Arial"/>
          <w:b w:val="0"/>
          <w:spacing w:val="19"/>
          <w:sz w:val="20"/>
          <w:lang w:eastAsia="en-US"/>
        </w:rPr>
        <w:t xml:space="preserve"> </w:t>
      </w:r>
      <w:r>
        <w:rPr>
          <w:rFonts w:ascii="Arial" w:eastAsia="Century" w:hAnsi="Arial" w:cs="Arial"/>
          <w:b w:val="0"/>
          <w:sz w:val="20"/>
          <w:lang w:eastAsia="en-US"/>
        </w:rPr>
        <w:t>da</w:t>
      </w:r>
      <w:r>
        <w:rPr>
          <w:rFonts w:ascii="Arial" w:eastAsia="Century" w:hAnsi="Arial" w:cs="Arial"/>
          <w:b w:val="0"/>
          <w:spacing w:val="20"/>
          <w:sz w:val="20"/>
          <w:lang w:eastAsia="en-US"/>
        </w:rPr>
        <w:t xml:space="preserve"> </w:t>
      </w:r>
      <w:r>
        <w:rPr>
          <w:rFonts w:ascii="Arial" w:eastAsia="Century" w:hAnsi="Arial" w:cs="Arial"/>
          <w:b w:val="0"/>
          <w:sz w:val="20"/>
          <w:lang w:eastAsia="en-US"/>
        </w:rPr>
        <w:t>licitação</w:t>
      </w:r>
      <w:r>
        <w:rPr>
          <w:rFonts w:ascii="Arial" w:eastAsia="Century" w:hAnsi="Arial" w:cs="Arial"/>
          <w:b w:val="0"/>
          <w:spacing w:val="-64"/>
          <w:sz w:val="20"/>
          <w:lang w:eastAsia="en-US"/>
        </w:rPr>
        <w:t xml:space="preserve"> </w:t>
      </w:r>
      <w:r>
        <w:rPr>
          <w:rFonts w:ascii="Arial" w:eastAsia="Century" w:hAnsi="Arial" w:cs="Arial"/>
          <w:b w:val="0"/>
          <w:sz w:val="20"/>
          <w:lang w:eastAsia="en-US"/>
        </w:rPr>
        <w:t>sem</w:t>
      </w:r>
      <w:r>
        <w:rPr>
          <w:rFonts w:ascii="Arial" w:eastAsia="Century" w:hAnsi="Arial" w:cs="Arial"/>
          <w:b w:val="0"/>
          <w:spacing w:val="-2"/>
          <w:sz w:val="20"/>
          <w:lang w:eastAsia="en-US"/>
        </w:rPr>
        <w:t xml:space="preserve"> </w:t>
      </w:r>
      <w:r>
        <w:rPr>
          <w:rFonts w:ascii="Arial" w:eastAsia="Century" w:hAnsi="Arial" w:cs="Arial"/>
          <w:b w:val="0"/>
          <w:sz w:val="20"/>
          <w:lang w:eastAsia="en-US"/>
        </w:rPr>
        <w:t>motivo justificado;</w:t>
      </w:r>
    </w:p>
    <w:p w14:paraId="55EBA74F" w14:textId="77777777" w:rsidR="00F2135C" w:rsidRDefault="00F2135C">
      <w:pPr>
        <w:suppressAutoHyphens w:val="0"/>
        <w:spacing w:line="276" w:lineRule="auto"/>
        <w:ind w:right="-1"/>
        <w:jc w:val="both"/>
      </w:pPr>
      <w:r>
        <w:rPr>
          <w:rFonts w:ascii="Arial" w:eastAsia="Century" w:hAnsi="Arial" w:cs="Arial"/>
          <w:b w:val="0"/>
          <w:sz w:val="20"/>
          <w:lang w:eastAsia="en-US"/>
        </w:rPr>
        <w:t>e) tenha sofrido três penalidades de advertência, relativas ao mesmo contrato, em periodicidade inferior a seis meses;</w:t>
      </w:r>
    </w:p>
    <w:p w14:paraId="4C7E595D" w14:textId="77777777" w:rsidR="00F2135C" w:rsidRDefault="00F2135C">
      <w:pPr>
        <w:suppressAutoHyphens w:val="0"/>
        <w:spacing w:line="276" w:lineRule="auto"/>
        <w:ind w:right="-1"/>
        <w:jc w:val="both"/>
      </w:pPr>
      <w:r>
        <w:rPr>
          <w:rFonts w:ascii="Arial" w:eastAsia="Century" w:hAnsi="Arial" w:cs="Arial"/>
          <w:b w:val="0"/>
          <w:sz w:val="20"/>
          <w:lang w:eastAsia="en-US"/>
        </w:rPr>
        <w:t>f) recuse-se injustificadamente a cumprir os prazos previstos no contrato e/ou na Ata de Registro de Preços;</w:t>
      </w:r>
    </w:p>
    <w:p w14:paraId="2637328F" w14:textId="77777777" w:rsidR="00F2135C" w:rsidRDefault="00F2135C">
      <w:pPr>
        <w:suppressAutoHyphens w:val="0"/>
        <w:spacing w:line="276" w:lineRule="auto"/>
        <w:ind w:right="-1"/>
        <w:jc w:val="both"/>
      </w:pPr>
      <w:r>
        <w:rPr>
          <w:rFonts w:ascii="Arial" w:eastAsia="Century" w:hAnsi="Arial" w:cs="Arial"/>
          <w:b w:val="0"/>
          <w:sz w:val="20"/>
          <w:lang w:eastAsia="en-US"/>
        </w:rPr>
        <w:t>g) tumultue a sessão pública de licitação;</w:t>
      </w:r>
    </w:p>
    <w:p w14:paraId="2E9B4F66" w14:textId="77777777" w:rsidR="00F2135C" w:rsidRDefault="00F2135C">
      <w:pPr>
        <w:suppressAutoHyphens w:val="0"/>
        <w:spacing w:line="276" w:lineRule="auto"/>
        <w:ind w:right="-1"/>
        <w:jc w:val="both"/>
      </w:pPr>
      <w:r>
        <w:rPr>
          <w:rFonts w:ascii="Arial" w:eastAsia="Century" w:hAnsi="Arial" w:cs="Arial"/>
          <w:b w:val="0"/>
          <w:sz w:val="20"/>
          <w:lang w:eastAsia="en-US"/>
        </w:rPr>
        <w:t>h) dê ensejo ao cancelamento parcial do contrato e/ou da Ata de Registro de Preços;</w:t>
      </w:r>
    </w:p>
    <w:p w14:paraId="1741BF6B" w14:textId="77777777" w:rsidR="00F2135C" w:rsidRDefault="00F2135C">
      <w:pPr>
        <w:suppressAutoHyphens w:val="0"/>
        <w:spacing w:line="276" w:lineRule="auto"/>
        <w:ind w:right="-1"/>
        <w:jc w:val="both"/>
      </w:pPr>
      <w:r>
        <w:rPr>
          <w:rFonts w:ascii="Arial" w:eastAsia="Century" w:hAnsi="Arial" w:cs="Arial"/>
          <w:b w:val="0"/>
          <w:sz w:val="20"/>
          <w:lang w:eastAsia="en-US"/>
        </w:rPr>
        <w:t>i) deixe de devolver os valores recebidos indevidamente após ser devidamente notificado;</w:t>
      </w:r>
    </w:p>
    <w:p w14:paraId="50592AA9" w14:textId="77777777" w:rsidR="00F2135C" w:rsidRDefault="00F2135C">
      <w:pPr>
        <w:suppressAutoHyphens w:val="0"/>
        <w:spacing w:line="276" w:lineRule="auto"/>
        <w:ind w:right="-1"/>
        <w:jc w:val="both"/>
      </w:pPr>
      <w:r>
        <w:rPr>
          <w:rFonts w:ascii="Arial" w:eastAsia="Century" w:hAnsi="Arial" w:cs="Arial"/>
          <w:b w:val="0"/>
          <w:sz w:val="20"/>
          <w:lang w:eastAsia="en-US"/>
        </w:rPr>
        <w:t>j) ofenda agentes públicos no exercício de suas funções, sem prejuízo da aplicação das demais penalidades cabíveis;</w:t>
      </w:r>
    </w:p>
    <w:p w14:paraId="07C6777B" w14:textId="77777777" w:rsidR="00F2135C" w:rsidRDefault="00F2135C">
      <w:pPr>
        <w:suppressAutoHyphens w:val="0"/>
        <w:spacing w:line="276" w:lineRule="auto"/>
        <w:ind w:right="-1"/>
        <w:jc w:val="both"/>
      </w:pPr>
      <w:r>
        <w:rPr>
          <w:rFonts w:ascii="Arial" w:eastAsia="Century" w:hAnsi="Arial" w:cs="Arial"/>
          <w:b w:val="0"/>
          <w:sz w:val="20"/>
          <w:lang w:eastAsia="en-US"/>
        </w:rPr>
        <w:t>k) deixe de regularizar os documentos fiscais no prazo concedido, na hipótese de enquadrar-se como Microempresa ou Empresa de Pequeno Porte, nos termos da Lei Complementar Federal nº 123/2006;</w:t>
      </w:r>
    </w:p>
    <w:p w14:paraId="63E2543E" w14:textId="77777777" w:rsidR="00F2135C" w:rsidRDefault="00F2135C">
      <w:pPr>
        <w:suppressAutoHyphens w:val="0"/>
        <w:spacing w:line="276" w:lineRule="auto"/>
        <w:ind w:right="-1"/>
        <w:jc w:val="both"/>
      </w:pPr>
      <w:r>
        <w:rPr>
          <w:rFonts w:ascii="Arial" w:eastAsia="Century" w:hAnsi="Arial" w:cs="Arial"/>
          <w:b w:val="0"/>
          <w:sz w:val="20"/>
          <w:lang w:eastAsia="en-US"/>
        </w:rPr>
        <w:t>l) induza em erro a Administração;</w:t>
      </w:r>
    </w:p>
    <w:p w14:paraId="7CC6AEF4"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m) seja reincidente na penalidade de multa relativa ao mesmo contrato, em razão de: </w:t>
      </w:r>
    </w:p>
    <w:p w14:paraId="6D32BE13" w14:textId="77777777" w:rsidR="00F2135C" w:rsidRDefault="00F2135C">
      <w:pPr>
        <w:suppressAutoHyphens w:val="0"/>
        <w:spacing w:line="276" w:lineRule="auto"/>
        <w:ind w:left="284" w:right="-1"/>
        <w:jc w:val="both"/>
      </w:pPr>
      <w:r>
        <w:rPr>
          <w:rFonts w:ascii="Arial" w:eastAsia="Century" w:hAnsi="Arial" w:cs="Arial"/>
          <w:b w:val="0"/>
          <w:sz w:val="20"/>
          <w:lang w:eastAsia="en-US"/>
        </w:rPr>
        <w:lastRenderedPageBreak/>
        <w:t>1. atraso na execução do objeto;</w:t>
      </w:r>
    </w:p>
    <w:p w14:paraId="4EB2CD6C" w14:textId="77777777" w:rsidR="00F2135C" w:rsidRDefault="00F2135C">
      <w:pPr>
        <w:suppressAutoHyphens w:val="0"/>
        <w:spacing w:line="276" w:lineRule="auto"/>
        <w:ind w:left="284" w:right="-1"/>
        <w:jc w:val="both"/>
      </w:pPr>
      <w:r>
        <w:rPr>
          <w:rFonts w:ascii="Arial" w:eastAsia="Century" w:hAnsi="Arial" w:cs="Arial"/>
          <w:b w:val="0"/>
          <w:sz w:val="20"/>
          <w:lang w:eastAsia="en-US"/>
        </w:rPr>
        <w:t>2. alteração da quantidade ou qualidade do objeto contratado;</w:t>
      </w:r>
    </w:p>
    <w:p w14:paraId="3C7F7F14" w14:textId="77777777" w:rsidR="00F2135C" w:rsidRDefault="00F2135C">
      <w:pPr>
        <w:suppressAutoHyphens w:val="0"/>
        <w:spacing w:line="276" w:lineRule="auto"/>
        <w:ind w:left="284" w:right="-1"/>
        <w:jc w:val="both"/>
      </w:pPr>
      <w:r>
        <w:rPr>
          <w:rFonts w:ascii="Arial" w:eastAsia="Century" w:hAnsi="Arial" w:cs="Arial"/>
          <w:b w:val="0"/>
          <w:sz w:val="20"/>
          <w:lang w:eastAsia="en-US"/>
        </w:rPr>
        <w:t>3. não entrega, no prazo estipulado pela Administração, dos documentos necessários para a liquidação e pagamento da despesa.</w:t>
      </w:r>
    </w:p>
    <w:p w14:paraId="023AE9C0" w14:textId="77777777" w:rsidR="00F2135C" w:rsidRDefault="00F2135C">
      <w:pPr>
        <w:suppressAutoHyphens w:val="0"/>
        <w:spacing w:line="276" w:lineRule="auto"/>
        <w:ind w:right="-1"/>
        <w:jc w:val="both"/>
      </w:pPr>
      <w:r>
        <w:rPr>
          <w:rFonts w:ascii="Arial" w:eastAsia="Century" w:hAnsi="Arial" w:cs="Arial"/>
          <w:b w:val="0"/>
          <w:sz w:val="20"/>
          <w:lang w:eastAsia="en-US"/>
        </w:rPr>
        <w:t>n) atraso na execução do disposto na Ata de Registro de Preços ou no contrato;</w:t>
      </w:r>
    </w:p>
    <w:p w14:paraId="2926292B" w14:textId="77777777" w:rsidR="00F2135C" w:rsidRDefault="00F2135C">
      <w:pPr>
        <w:suppressAutoHyphens w:val="0"/>
        <w:spacing w:line="276" w:lineRule="auto"/>
        <w:ind w:right="-1"/>
        <w:jc w:val="both"/>
        <w:rPr>
          <w:rFonts w:ascii="Arial" w:eastAsia="Century" w:hAnsi="Arial" w:cs="Arial"/>
          <w:b w:val="0"/>
          <w:sz w:val="20"/>
          <w:lang w:eastAsia="en-US"/>
        </w:rPr>
      </w:pPr>
    </w:p>
    <w:p w14:paraId="380615DD"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II- </w:t>
      </w:r>
      <w:proofErr w:type="gramStart"/>
      <w:r>
        <w:rPr>
          <w:rFonts w:ascii="Arial" w:eastAsia="Century" w:hAnsi="Arial" w:cs="Arial"/>
          <w:b w:val="0"/>
          <w:sz w:val="20"/>
          <w:lang w:eastAsia="en-US"/>
        </w:rPr>
        <w:t>impedimento</w:t>
      </w:r>
      <w:proofErr w:type="gramEnd"/>
      <w:r>
        <w:rPr>
          <w:rFonts w:ascii="Arial" w:eastAsia="Century" w:hAnsi="Arial" w:cs="Arial"/>
          <w:b w:val="0"/>
          <w:sz w:val="20"/>
          <w:lang w:eastAsia="en-US"/>
        </w:rPr>
        <w:t xml:space="preserve"> pelo período entre 01 (um) ano até 02 (dois) anos, caso o infrator:</w:t>
      </w:r>
    </w:p>
    <w:p w14:paraId="5C819574" w14:textId="77777777" w:rsidR="00F2135C" w:rsidRDefault="00F2135C">
      <w:pPr>
        <w:suppressAutoHyphens w:val="0"/>
        <w:spacing w:line="276" w:lineRule="auto"/>
        <w:ind w:right="-1"/>
        <w:jc w:val="both"/>
        <w:rPr>
          <w:rFonts w:ascii="Arial" w:eastAsia="Century" w:hAnsi="Arial" w:cs="Arial"/>
          <w:b w:val="0"/>
          <w:sz w:val="20"/>
          <w:lang w:eastAsia="en-US"/>
        </w:rPr>
      </w:pPr>
    </w:p>
    <w:p w14:paraId="724F58A2" w14:textId="77777777" w:rsidR="00F2135C" w:rsidRDefault="00F2135C">
      <w:pPr>
        <w:suppressAutoHyphens w:val="0"/>
        <w:spacing w:line="276" w:lineRule="auto"/>
        <w:ind w:right="-1"/>
        <w:jc w:val="both"/>
      </w:pPr>
      <w:r>
        <w:rPr>
          <w:rFonts w:ascii="Arial" w:eastAsia="Century" w:hAnsi="Arial" w:cs="Arial"/>
          <w:b w:val="0"/>
          <w:sz w:val="20"/>
          <w:lang w:eastAsia="en-US"/>
        </w:rPr>
        <w:t>a) dar</w:t>
      </w:r>
      <w:r>
        <w:rPr>
          <w:rFonts w:ascii="Arial" w:eastAsia="Century" w:hAnsi="Arial" w:cs="Arial"/>
          <w:b w:val="0"/>
          <w:spacing w:val="8"/>
          <w:sz w:val="20"/>
          <w:lang w:eastAsia="en-US"/>
        </w:rPr>
        <w:t xml:space="preserve"> </w:t>
      </w:r>
      <w:r>
        <w:rPr>
          <w:rFonts w:ascii="Arial" w:eastAsia="Century" w:hAnsi="Arial" w:cs="Arial"/>
          <w:b w:val="0"/>
          <w:sz w:val="20"/>
          <w:lang w:eastAsia="en-US"/>
        </w:rPr>
        <w:t>causa</w:t>
      </w:r>
      <w:r>
        <w:rPr>
          <w:rFonts w:ascii="Arial" w:eastAsia="Century" w:hAnsi="Arial" w:cs="Arial"/>
          <w:b w:val="0"/>
          <w:spacing w:val="7"/>
          <w:sz w:val="20"/>
          <w:lang w:eastAsia="en-US"/>
        </w:rPr>
        <w:t xml:space="preserve"> </w:t>
      </w:r>
      <w:r>
        <w:rPr>
          <w:rFonts w:ascii="Arial" w:eastAsia="Century" w:hAnsi="Arial" w:cs="Arial"/>
          <w:b w:val="0"/>
          <w:sz w:val="20"/>
          <w:lang w:eastAsia="en-US"/>
        </w:rPr>
        <w:t>à</w:t>
      </w:r>
      <w:r>
        <w:rPr>
          <w:rFonts w:ascii="Arial" w:eastAsia="Century" w:hAnsi="Arial" w:cs="Arial"/>
          <w:b w:val="0"/>
          <w:spacing w:val="10"/>
          <w:sz w:val="20"/>
          <w:lang w:eastAsia="en-US"/>
        </w:rPr>
        <w:t xml:space="preserve"> </w:t>
      </w:r>
      <w:r>
        <w:rPr>
          <w:rFonts w:ascii="Arial" w:eastAsia="Century" w:hAnsi="Arial" w:cs="Arial"/>
          <w:b w:val="0"/>
          <w:sz w:val="20"/>
          <w:lang w:eastAsia="en-US"/>
        </w:rPr>
        <w:t>inexecução</w:t>
      </w:r>
      <w:r>
        <w:rPr>
          <w:rFonts w:ascii="Arial" w:eastAsia="Century" w:hAnsi="Arial" w:cs="Arial"/>
          <w:b w:val="0"/>
          <w:spacing w:val="10"/>
          <w:sz w:val="20"/>
          <w:lang w:eastAsia="en-US"/>
        </w:rPr>
        <w:t xml:space="preserve"> </w:t>
      </w:r>
      <w:r>
        <w:rPr>
          <w:rFonts w:ascii="Arial" w:eastAsia="Century" w:hAnsi="Arial" w:cs="Arial"/>
          <w:b w:val="0"/>
          <w:sz w:val="20"/>
          <w:lang w:eastAsia="en-US"/>
        </w:rPr>
        <w:t>parcial</w:t>
      </w:r>
      <w:r>
        <w:rPr>
          <w:rFonts w:ascii="Arial" w:eastAsia="Century" w:hAnsi="Arial" w:cs="Arial"/>
          <w:b w:val="0"/>
          <w:spacing w:val="13"/>
          <w:sz w:val="20"/>
          <w:lang w:eastAsia="en-US"/>
        </w:rPr>
        <w:t xml:space="preserve"> </w:t>
      </w:r>
      <w:r>
        <w:rPr>
          <w:rFonts w:ascii="Arial" w:eastAsia="Century" w:hAnsi="Arial" w:cs="Arial"/>
          <w:b w:val="0"/>
          <w:sz w:val="20"/>
          <w:lang w:eastAsia="en-US"/>
        </w:rPr>
        <w:t>do</w:t>
      </w:r>
      <w:r>
        <w:rPr>
          <w:rFonts w:ascii="Arial" w:eastAsia="Century" w:hAnsi="Arial" w:cs="Arial"/>
          <w:b w:val="0"/>
          <w:spacing w:val="10"/>
          <w:sz w:val="20"/>
          <w:lang w:eastAsia="en-US"/>
        </w:rPr>
        <w:t xml:space="preserve"> </w:t>
      </w:r>
      <w:r>
        <w:rPr>
          <w:rFonts w:ascii="Arial" w:eastAsia="Century" w:hAnsi="Arial" w:cs="Arial"/>
          <w:b w:val="0"/>
          <w:sz w:val="20"/>
          <w:lang w:eastAsia="en-US"/>
        </w:rPr>
        <w:t>contrato</w:t>
      </w:r>
      <w:r>
        <w:rPr>
          <w:rFonts w:ascii="Arial" w:eastAsia="Century" w:hAnsi="Arial" w:cs="Arial"/>
          <w:b w:val="0"/>
          <w:spacing w:val="10"/>
          <w:sz w:val="20"/>
          <w:lang w:eastAsia="en-US"/>
        </w:rPr>
        <w:t xml:space="preserve"> </w:t>
      </w:r>
      <w:r>
        <w:rPr>
          <w:rFonts w:ascii="Arial" w:eastAsia="Century" w:hAnsi="Arial" w:cs="Arial"/>
          <w:b w:val="0"/>
          <w:sz w:val="20"/>
          <w:lang w:eastAsia="en-US"/>
        </w:rPr>
        <w:t>que</w:t>
      </w:r>
      <w:r>
        <w:rPr>
          <w:rFonts w:ascii="Arial" w:eastAsia="Century" w:hAnsi="Arial" w:cs="Arial"/>
          <w:b w:val="0"/>
          <w:spacing w:val="10"/>
          <w:sz w:val="20"/>
          <w:lang w:eastAsia="en-US"/>
        </w:rPr>
        <w:t xml:space="preserve"> </w:t>
      </w:r>
      <w:r>
        <w:rPr>
          <w:rFonts w:ascii="Arial" w:eastAsia="Century" w:hAnsi="Arial" w:cs="Arial"/>
          <w:b w:val="0"/>
          <w:sz w:val="20"/>
          <w:lang w:eastAsia="en-US"/>
        </w:rPr>
        <w:t>cause</w:t>
      </w:r>
      <w:r>
        <w:rPr>
          <w:rFonts w:ascii="Arial" w:eastAsia="Century" w:hAnsi="Arial" w:cs="Arial"/>
          <w:b w:val="0"/>
          <w:spacing w:val="10"/>
          <w:sz w:val="20"/>
          <w:lang w:eastAsia="en-US"/>
        </w:rPr>
        <w:t xml:space="preserve"> </w:t>
      </w:r>
      <w:r>
        <w:rPr>
          <w:rFonts w:ascii="Arial" w:eastAsia="Century" w:hAnsi="Arial" w:cs="Arial"/>
          <w:b w:val="0"/>
          <w:sz w:val="20"/>
          <w:lang w:eastAsia="en-US"/>
        </w:rPr>
        <w:t>grave</w:t>
      </w:r>
      <w:r>
        <w:rPr>
          <w:rFonts w:ascii="Arial" w:eastAsia="Century" w:hAnsi="Arial" w:cs="Arial"/>
          <w:b w:val="0"/>
          <w:spacing w:val="10"/>
          <w:sz w:val="20"/>
          <w:lang w:eastAsia="en-US"/>
        </w:rPr>
        <w:t xml:space="preserve"> </w:t>
      </w:r>
      <w:r>
        <w:rPr>
          <w:rFonts w:ascii="Arial" w:eastAsia="Century" w:hAnsi="Arial" w:cs="Arial"/>
          <w:b w:val="0"/>
          <w:sz w:val="20"/>
          <w:lang w:eastAsia="en-US"/>
        </w:rPr>
        <w:t>dano à Administração, ao</w:t>
      </w:r>
      <w:r>
        <w:rPr>
          <w:rFonts w:ascii="Arial" w:eastAsia="Century" w:hAnsi="Arial" w:cs="Arial"/>
          <w:b w:val="0"/>
          <w:spacing w:val="-11"/>
          <w:sz w:val="20"/>
          <w:lang w:eastAsia="en-US"/>
        </w:rPr>
        <w:t xml:space="preserve"> </w:t>
      </w:r>
      <w:r>
        <w:rPr>
          <w:rFonts w:ascii="Arial" w:eastAsia="Century" w:hAnsi="Arial" w:cs="Arial"/>
          <w:b w:val="0"/>
          <w:sz w:val="20"/>
          <w:lang w:eastAsia="en-US"/>
        </w:rPr>
        <w:t>funcionamento</w:t>
      </w:r>
      <w:r>
        <w:rPr>
          <w:rFonts w:ascii="Arial" w:eastAsia="Century" w:hAnsi="Arial" w:cs="Arial"/>
          <w:b w:val="0"/>
          <w:spacing w:val="-8"/>
          <w:sz w:val="20"/>
          <w:lang w:eastAsia="en-US"/>
        </w:rPr>
        <w:t xml:space="preserve"> </w:t>
      </w:r>
      <w:r>
        <w:rPr>
          <w:rFonts w:ascii="Arial" w:eastAsia="Century" w:hAnsi="Arial" w:cs="Arial"/>
          <w:b w:val="0"/>
          <w:sz w:val="20"/>
          <w:lang w:eastAsia="en-US"/>
        </w:rPr>
        <w:t>dos</w:t>
      </w:r>
      <w:r>
        <w:rPr>
          <w:rFonts w:ascii="Arial" w:eastAsia="Century" w:hAnsi="Arial" w:cs="Arial"/>
          <w:b w:val="0"/>
          <w:spacing w:val="-9"/>
          <w:sz w:val="20"/>
          <w:lang w:eastAsia="en-US"/>
        </w:rPr>
        <w:t xml:space="preserve"> </w:t>
      </w:r>
      <w:r>
        <w:rPr>
          <w:rFonts w:ascii="Arial" w:eastAsia="Century" w:hAnsi="Arial" w:cs="Arial"/>
          <w:b w:val="0"/>
          <w:sz w:val="20"/>
          <w:lang w:eastAsia="en-US"/>
        </w:rPr>
        <w:t>serviços</w:t>
      </w:r>
      <w:r>
        <w:rPr>
          <w:rFonts w:ascii="Arial" w:eastAsia="Century" w:hAnsi="Arial" w:cs="Arial"/>
          <w:b w:val="0"/>
          <w:spacing w:val="-10"/>
          <w:sz w:val="20"/>
          <w:lang w:eastAsia="en-US"/>
        </w:rPr>
        <w:t xml:space="preserve"> </w:t>
      </w:r>
      <w:r>
        <w:rPr>
          <w:rFonts w:ascii="Arial" w:eastAsia="Century" w:hAnsi="Arial" w:cs="Arial"/>
          <w:b w:val="0"/>
          <w:sz w:val="20"/>
          <w:lang w:eastAsia="en-US"/>
        </w:rPr>
        <w:t>públicos</w:t>
      </w:r>
      <w:r>
        <w:rPr>
          <w:rFonts w:ascii="Arial" w:eastAsia="Century" w:hAnsi="Arial" w:cs="Arial"/>
          <w:b w:val="0"/>
          <w:spacing w:val="-9"/>
          <w:sz w:val="20"/>
          <w:lang w:eastAsia="en-US"/>
        </w:rPr>
        <w:t xml:space="preserve"> </w:t>
      </w:r>
      <w:r>
        <w:rPr>
          <w:rFonts w:ascii="Arial" w:eastAsia="Century" w:hAnsi="Arial" w:cs="Arial"/>
          <w:b w:val="0"/>
          <w:sz w:val="20"/>
          <w:lang w:eastAsia="en-US"/>
        </w:rPr>
        <w:t>ou</w:t>
      </w:r>
      <w:r>
        <w:rPr>
          <w:rFonts w:ascii="Arial" w:eastAsia="Century" w:hAnsi="Arial" w:cs="Arial"/>
          <w:b w:val="0"/>
          <w:spacing w:val="-8"/>
          <w:sz w:val="20"/>
          <w:lang w:eastAsia="en-US"/>
        </w:rPr>
        <w:t xml:space="preserve"> </w:t>
      </w:r>
      <w:r>
        <w:rPr>
          <w:rFonts w:ascii="Arial" w:eastAsia="Century" w:hAnsi="Arial" w:cs="Arial"/>
          <w:b w:val="0"/>
          <w:sz w:val="20"/>
          <w:lang w:eastAsia="en-US"/>
        </w:rPr>
        <w:t>ao</w:t>
      </w:r>
      <w:r>
        <w:rPr>
          <w:rFonts w:ascii="Arial" w:eastAsia="Century" w:hAnsi="Arial" w:cs="Arial"/>
          <w:b w:val="0"/>
          <w:spacing w:val="-8"/>
          <w:sz w:val="20"/>
          <w:lang w:eastAsia="en-US"/>
        </w:rPr>
        <w:t xml:space="preserve"> </w:t>
      </w:r>
      <w:r>
        <w:rPr>
          <w:rFonts w:ascii="Arial" w:eastAsia="Century" w:hAnsi="Arial" w:cs="Arial"/>
          <w:b w:val="0"/>
          <w:sz w:val="20"/>
          <w:lang w:eastAsia="en-US"/>
        </w:rPr>
        <w:t>interesse</w:t>
      </w:r>
      <w:r>
        <w:rPr>
          <w:rFonts w:ascii="Arial" w:eastAsia="Century" w:hAnsi="Arial" w:cs="Arial"/>
          <w:b w:val="0"/>
          <w:spacing w:val="-9"/>
          <w:sz w:val="20"/>
          <w:lang w:eastAsia="en-US"/>
        </w:rPr>
        <w:t xml:space="preserve"> </w:t>
      </w:r>
      <w:r>
        <w:rPr>
          <w:rFonts w:ascii="Arial" w:eastAsia="Century" w:hAnsi="Arial" w:cs="Arial"/>
          <w:b w:val="0"/>
          <w:sz w:val="20"/>
          <w:lang w:eastAsia="en-US"/>
        </w:rPr>
        <w:t>coletivo;</w:t>
      </w:r>
    </w:p>
    <w:p w14:paraId="6908225B" w14:textId="77777777" w:rsidR="00F2135C" w:rsidRDefault="00F2135C">
      <w:pPr>
        <w:suppressAutoHyphens w:val="0"/>
        <w:spacing w:line="276" w:lineRule="auto"/>
        <w:ind w:right="-1"/>
        <w:jc w:val="both"/>
      </w:pPr>
      <w:r>
        <w:rPr>
          <w:rFonts w:ascii="Arial" w:eastAsia="Century" w:hAnsi="Arial" w:cs="Arial"/>
          <w:b w:val="0"/>
          <w:sz w:val="20"/>
          <w:lang w:eastAsia="en-US"/>
        </w:rPr>
        <w:t>b) a paralisação injustificada do serviço, da obra ou do fornecimento de bens;</w:t>
      </w:r>
    </w:p>
    <w:p w14:paraId="781ADF49" w14:textId="77777777" w:rsidR="00F2135C" w:rsidRDefault="00F2135C">
      <w:pPr>
        <w:suppressAutoHyphens w:val="0"/>
        <w:spacing w:line="276" w:lineRule="auto"/>
        <w:ind w:right="-1"/>
        <w:jc w:val="both"/>
      </w:pPr>
      <w:r>
        <w:rPr>
          <w:rFonts w:ascii="Arial" w:eastAsia="Century" w:hAnsi="Arial" w:cs="Arial"/>
          <w:b w:val="0"/>
          <w:sz w:val="20"/>
          <w:lang w:eastAsia="en-US"/>
        </w:rPr>
        <w:t>c) à rescisão do contrato e/ou Ata de Registro de Preços;</w:t>
      </w:r>
    </w:p>
    <w:p w14:paraId="39F4F8BE" w14:textId="77777777" w:rsidR="00F2135C" w:rsidRDefault="00F2135C">
      <w:pPr>
        <w:suppressAutoHyphens w:val="0"/>
        <w:spacing w:line="276" w:lineRule="auto"/>
        <w:ind w:right="-1"/>
        <w:jc w:val="both"/>
      </w:pPr>
      <w:r>
        <w:rPr>
          <w:rFonts w:ascii="Arial" w:eastAsia="Century" w:hAnsi="Arial" w:cs="Arial"/>
          <w:b w:val="0"/>
          <w:sz w:val="20"/>
          <w:lang w:eastAsia="en-US"/>
        </w:rPr>
        <w:t>d) recusa em contratar dentro do prazo de validade da proposta;</w:t>
      </w:r>
    </w:p>
    <w:p w14:paraId="05F7695E" w14:textId="77777777" w:rsidR="00F2135C" w:rsidRDefault="00F2135C">
      <w:pPr>
        <w:suppressAutoHyphens w:val="0"/>
        <w:spacing w:line="276" w:lineRule="auto"/>
        <w:ind w:right="-1"/>
        <w:jc w:val="both"/>
      </w:pPr>
      <w:r>
        <w:rPr>
          <w:rFonts w:ascii="Arial" w:eastAsia="Century" w:hAnsi="Arial" w:cs="Arial"/>
          <w:b w:val="0"/>
          <w:sz w:val="20"/>
          <w:lang w:eastAsia="en-US"/>
        </w:rPr>
        <w:t>e) não manutenção da proposta, durante o seu prazo de validade.</w:t>
      </w:r>
    </w:p>
    <w:p w14:paraId="7F91F48A" w14:textId="77777777" w:rsidR="00F2135C" w:rsidRDefault="00F2135C">
      <w:pPr>
        <w:suppressAutoHyphens w:val="0"/>
        <w:spacing w:line="276" w:lineRule="auto"/>
        <w:ind w:right="-1"/>
        <w:jc w:val="both"/>
        <w:rPr>
          <w:rFonts w:ascii="Arial" w:eastAsia="Century" w:hAnsi="Arial" w:cs="Arial"/>
          <w:b w:val="0"/>
          <w:sz w:val="20"/>
          <w:lang w:eastAsia="en-US"/>
        </w:rPr>
      </w:pPr>
    </w:p>
    <w:p w14:paraId="1D5F5795" w14:textId="77777777" w:rsidR="00F2135C" w:rsidRDefault="00F2135C">
      <w:pPr>
        <w:suppressAutoHyphens w:val="0"/>
        <w:spacing w:line="276" w:lineRule="auto"/>
        <w:ind w:right="-1"/>
        <w:jc w:val="both"/>
      </w:pPr>
      <w:r>
        <w:rPr>
          <w:rFonts w:ascii="Arial" w:eastAsia="Century" w:hAnsi="Arial" w:cs="Arial"/>
          <w:b w:val="0"/>
          <w:sz w:val="20"/>
          <w:lang w:eastAsia="en-US"/>
        </w:rPr>
        <w:t>III- impedimento pelo período entre 02 (dois) anos até 03 (três) anos, caso o infrator:</w:t>
      </w:r>
    </w:p>
    <w:p w14:paraId="6DAFB5EF" w14:textId="77777777" w:rsidR="00F2135C" w:rsidRDefault="00F2135C">
      <w:pPr>
        <w:suppressAutoHyphens w:val="0"/>
        <w:spacing w:line="276" w:lineRule="auto"/>
        <w:ind w:right="-1"/>
        <w:jc w:val="both"/>
        <w:rPr>
          <w:rFonts w:ascii="Arial" w:eastAsia="Century" w:hAnsi="Arial" w:cs="Arial"/>
          <w:b w:val="0"/>
          <w:sz w:val="20"/>
          <w:lang w:eastAsia="en-US"/>
        </w:rPr>
      </w:pPr>
    </w:p>
    <w:p w14:paraId="08E3849E" w14:textId="77777777" w:rsidR="00F2135C" w:rsidRDefault="00F2135C">
      <w:pPr>
        <w:suppressAutoHyphens w:val="0"/>
        <w:spacing w:line="276" w:lineRule="auto"/>
        <w:ind w:right="-1"/>
        <w:jc w:val="both"/>
      </w:pPr>
      <w:r>
        <w:rPr>
          <w:rFonts w:ascii="Arial" w:eastAsia="Calibri" w:hAnsi="Arial" w:cs="Arial"/>
          <w:b w:val="0"/>
          <w:sz w:val="20"/>
          <w:lang w:eastAsia="en-US"/>
        </w:rPr>
        <w:t>a) der causa</w:t>
      </w:r>
      <w:r>
        <w:rPr>
          <w:rFonts w:ascii="Arial" w:eastAsia="Calibri" w:hAnsi="Arial" w:cs="Arial"/>
          <w:b w:val="0"/>
          <w:spacing w:val="-3"/>
          <w:sz w:val="20"/>
          <w:lang w:eastAsia="en-US"/>
        </w:rPr>
        <w:t xml:space="preserve"> </w:t>
      </w:r>
      <w:r>
        <w:rPr>
          <w:rFonts w:ascii="Arial" w:eastAsia="Calibri" w:hAnsi="Arial" w:cs="Arial"/>
          <w:b w:val="0"/>
          <w:sz w:val="20"/>
          <w:lang w:eastAsia="en-US"/>
        </w:rPr>
        <w:t>à</w:t>
      </w:r>
      <w:r>
        <w:rPr>
          <w:rFonts w:ascii="Arial" w:eastAsia="Calibri" w:hAnsi="Arial" w:cs="Arial"/>
          <w:b w:val="0"/>
          <w:spacing w:val="1"/>
          <w:sz w:val="20"/>
          <w:lang w:eastAsia="en-US"/>
        </w:rPr>
        <w:t xml:space="preserve"> </w:t>
      </w:r>
      <w:r>
        <w:rPr>
          <w:rFonts w:ascii="Arial" w:eastAsia="Calibri" w:hAnsi="Arial" w:cs="Arial"/>
          <w:b w:val="0"/>
          <w:sz w:val="20"/>
          <w:lang w:eastAsia="en-US"/>
        </w:rPr>
        <w:t>inexecução</w:t>
      </w:r>
      <w:r>
        <w:rPr>
          <w:rFonts w:ascii="Arial" w:eastAsia="Calibri" w:hAnsi="Arial" w:cs="Arial"/>
          <w:b w:val="0"/>
          <w:spacing w:val="-3"/>
          <w:sz w:val="20"/>
          <w:lang w:eastAsia="en-US"/>
        </w:rPr>
        <w:t xml:space="preserve"> </w:t>
      </w:r>
      <w:r>
        <w:rPr>
          <w:rFonts w:ascii="Arial" w:eastAsia="Calibri" w:hAnsi="Arial" w:cs="Arial"/>
          <w:b w:val="0"/>
          <w:sz w:val="20"/>
          <w:lang w:eastAsia="en-US"/>
        </w:rPr>
        <w:t>total do</w:t>
      </w:r>
      <w:r>
        <w:rPr>
          <w:rFonts w:ascii="Arial" w:eastAsia="Calibri" w:hAnsi="Arial" w:cs="Arial"/>
          <w:b w:val="0"/>
          <w:spacing w:val="-3"/>
          <w:sz w:val="20"/>
          <w:lang w:eastAsia="en-US"/>
        </w:rPr>
        <w:t xml:space="preserve"> </w:t>
      </w:r>
      <w:r>
        <w:rPr>
          <w:rFonts w:ascii="Arial" w:eastAsia="Calibri" w:hAnsi="Arial" w:cs="Arial"/>
          <w:b w:val="0"/>
          <w:sz w:val="20"/>
          <w:lang w:eastAsia="en-US"/>
        </w:rPr>
        <w:t>contrato;</w:t>
      </w:r>
    </w:p>
    <w:p w14:paraId="1B635F5E" w14:textId="77777777" w:rsidR="00F2135C" w:rsidRDefault="00F2135C">
      <w:pPr>
        <w:suppressAutoHyphens w:val="0"/>
        <w:spacing w:line="276" w:lineRule="auto"/>
        <w:ind w:right="-1"/>
        <w:jc w:val="both"/>
      </w:pPr>
      <w:r>
        <w:rPr>
          <w:rFonts w:ascii="Arial" w:eastAsia="Century" w:hAnsi="Arial" w:cs="Arial"/>
          <w:b w:val="0"/>
          <w:sz w:val="20"/>
          <w:lang w:eastAsia="en-US"/>
        </w:rPr>
        <w:t>b) entregue mercadoria falsificada, adulterada, deteriorada ou danificada;</w:t>
      </w:r>
    </w:p>
    <w:p w14:paraId="4E4E54F1" w14:textId="77777777" w:rsidR="00F2135C" w:rsidRDefault="00F2135C">
      <w:pPr>
        <w:suppressAutoHyphens w:val="0"/>
        <w:spacing w:line="276" w:lineRule="auto"/>
        <w:ind w:right="-1"/>
        <w:jc w:val="both"/>
      </w:pPr>
      <w:r>
        <w:rPr>
          <w:rFonts w:ascii="Arial" w:eastAsia="Century" w:hAnsi="Arial" w:cs="Arial"/>
          <w:b w:val="0"/>
          <w:sz w:val="20"/>
          <w:lang w:eastAsia="en-US"/>
        </w:rPr>
        <w:t>c) apresente documentos fraudulentos, adulterados ou falsificados nas licitações ou contratações diretas, no momento da contratação ou durante a execução do contrato;</w:t>
      </w:r>
    </w:p>
    <w:p w14:paraId="2E1D7971" w14:textId="77777777" w:rsidR="00F2135C" w:rsidRDefault="00F2135C">
      <w:pPr>
        <w:suppressAutoHyphens w:val="0"/>
        <w:spacing w:line="276" w:lineRule="auto"/>
        <w:ind w:right="-1"/>
        <w:jc w:val="both"/>
      </w:pPr>
      <w:r>
        <w:rPr>
          <w:rFonts w:ascii="Arial" w:eastAsia="Century" w:hAnsi="Arial" w:cs="Arial"/>
          <w:b w:val="0"/>
          <w:sz w:val="20"/>
          <w:lang w:eastAsia="en-US"/>
        </w:rPr>
        <w:t>d) ofereça vantagens a agentes públicos com o fim de obter benefícios indevidos;</w:t>
      </w:r>
    </w:p>
    <w:p w14:paraId="3BC8C05D" w14:textId="77777777" w:rsidR="00F2135C" w:rsidRDefault="00F2135C">
      <w:pPr>
        <w:suppressAutoHyphens w:val="0"/>
        <w:spacing w:line="276" w:lineRule="auto"/>
        <w:ind w:right="-1"/>
        <w:jc w:val="both"/>
      </w:pPr>
      <w:r>
        <w:rPr>
          <w:rFonts w:ascii="Arial" w:eastAsia="Century" w:hAnsi="Arial" w:cs="Arial"/>
          <w:b w:val="0"/>
          <w:sz w:val="20"/>
          <w:lang w:eastAsia="en-US"/>
        </w:rPr>
        <w:t>e) comportamento inidôneo;</w:t>
      </w:r>
    </w:p>
    <w:p w14:paraId="1F88813C" w14:textId="77777777" w:rsidR="00F2135C" w:rsidRDefault="00F2135C">
      <w:pPr>
        <w:suppressAutoHyphens w:val="0"/>
        <w:spacing w:line="276" w:lineRule="auto"/>
        <w:ind w:right="-1"/>
        <w:jc w:val="both"/>
      </w:pPr>
      <w:r>
        <w:rPr>
          <w:rFonts w:ascii="Arial" w:eastAsia="Century" w:hAnsi="Arial" w:cs="Arial"/>
          <w:b w:val="0"/>
          <w:sz w:val="20"/>
          <w:lang w:eastAsia="en-US"/>
        </w:rPr>
        <w:t>f) apresentação de documentação falsa;</w:t>
      </w:r>
    </w:p>
    <w:p w14:paraId="52D29F48" w14:textId="77777777" w:rsidR="00F2135C" w:rsidRDefault="00F2135C">
      <w:pPr>
        <w:suppressAutoHyphens w:val="0"/>
        <w:spacing w:line="276" w:lineRule="auto"/>
        <w:ind w:right="-1"/>
        <w:jc w:val="both"/>
      </w:pPr>
      <w:r>
        <w:rPr>
          <w:rFonts w:ascii="Arial" w:eastAsia="Century" w:hAnsi="Arial" w:cs="Arial"/>
          <w:b w:val="0"/>
          <w:sz w:val="20"/>
          <w:lang w:eastAsia="en-US"/>
        </w:rPr>
        <w:t>g) falha ou fraude na execução do contrato;</w:t>
      </w:r>
    </w:p>
    <w:p w14:paraId="753567BE" w14:textId="77777777" w:rsidR="00F2135C" w:rsidRDefault="00F2135C">
      <w:pPr>
        <w:suppressAutoHyphens w:val="0"/>
        <w:spacing w:line="276" w:lineRule="auto"/>
        <w:ind w:right="-1"/>
        <w:jc w:val="both"/>
      </w:pPr>
      <w:r>
        <w:rPr>
          <w:rFonts w:ascii="Arial" w:eastAsia="Century" w:hAnsi="Arial" w:cs="Arial"/>
          <w:b w:val="0"/>
          <w:sz w:val="20"/>
          <w:lang w:eastAsia="en-US"/>
        </w:rPr>
        <w:t>h) fraude fiscal.</w:t>
      </w:r>
    </w:p>
    <w:p w14:paraId="1CD9D505" w14:textId="77777777" w:rsidR="00F2135C" w:rsidRDefault="00F2135C">
      <w:pPr>
        <w:suppressAutoHyphens w:val="0"/>
        <w:spacing w:line="276" w:lineRule="auto"/>
        <w:ind w:right="-1"/>
        <w:jc w:val="both"/>
        <w:rPr>
          <w:rFonts w:ascii="Arial" w:eastAsia="Calibri" w:hAnsi="Arial" w:cs="Arial"/>
          <w:b w:val="0"/>
          <w:sz w:val="20"/>
          <w:lang w:eastAsia="en-US"/>
        </w:rPr>
      </w:pPr>
    </w:p>
    <w:p w14:paraId="6BCDD0FE" w14:textId="77777777" w:rsidR="00F2135C" w:rsidRDefault="00F2135C">
      <w:pPr>
        <w:suppressAutoHyphens w:val="0"/>
        <w:spacing w:line="276" w:lineRule="auto"/>
        <w:ind w:right="-1"/>
        <w:jc w:val="both"/>
      </w:pPr>
      <w:r>
        <w:rPr>
          <w:rFonts w:ascii="Arial" w:eastAsia="Century" w:hAnsi="Arial" w:cs="Arial"/>
          <w:bCs/>
          <w:sz w:val="20"/>
          <w:lang w:eastAsia="en-US"/>
        </w:rPr>
        <w:t>Parágrafo Nono</w:t>
      </w:r>
      <w:r>
        <w:rPr>
          <w:rFonts w:ascii="Arial" w:eastAsia="Century" w:hAnsi="Arial" w:cs="Arial"/>
          <w:sz w:val="20"/>
          <w:lang w:eastAsia="en-US"/>
        </w:rPr>
        <w:t xml:space="preserve"> </w:t>
      </w:r>
    </w:p>
    <w:p w14:paraId="51D7989C" w14:textId="77777777" w:rsidR="00F2135C" w:rsidRDefault="00F2135C">
      <w:pPr>
        <w:shd w:val="clear" w:color="auto" w:fill="FFFFFF"/>
        <w:suppressAutoHyphens w:val="0"/>
        <w:spacing w:line="276" w:lineRule="auto"/>
        <w:ind w:right="-1"/>
        <w:jc w:val="both"/>
      </w:pPr>
      <w:r>
        <w:rPr>
          <w:rFonts w:ascii="Arial" w:eastAsia="Century" w:hAnsi="Arial" w:cs="Arial"/>
          <w:b w:val="0"/>
          <w:bCs/>
          <w:sz w:val="20"/>
          <w:lang w:eastAsia="en-US"/>
        </w:rPr>
        <w:t>A aplicação da penalidade de impedimento de licitar e contratar por outras esferas governamentais não produz efeitos diretos no âmbito da Administração Direta e Indireta do Município.</w:t>
      </w:r>
    </w:p>
    <w:p w14:paraId="570667B8" w14:textId="77777777" w:rsidR="00F2135C" w:rsidRDefault="00F2135C">
      <w:pPr>
        <w:shd w:val="clear" w:color="auto" w:fill="FFFFFF"/>
        <w:suppressAutoHyphens w:val="0"/>
        <w:spacing w:line="276" w:lineRule="auto"/>
        <w:ind w:right="-1"/>
        <w:jc w:val="center"/>
        <w:rPr>
          <w:rFonts w:ascii="Arial" w:eastAsia="Century" w:hAnsi="Arial" w:cs="Arial"/>
          <w:b w:val="0"/>
          <w:bCs/>
          <w:sz w:val="20"/>
          <w:lang w:eastAsia="en-US"/>
        </w:rPr>
      </w:pPr>
    </w:p>
    <w:p w14:paraId="2BC5EFE3" w14:textId="77777777" w:rsidR="00F2135C" w:rsidRDefault="00F2135C">
      <w:pPr>
        <w:suppressAutoHyphens w:val="0"/>
        <w:spacing w:line="276" w:lineRule="auto"/>
        <w:ind w:right="-1"/>
        <w:jc w:val="both"/>
      </w:pPr>
      <w:r>
        <w:rPr>
          <w:rFonts w:ascii="Arial" w:eastAsia="Century" w:hAnsi="Arial" w:cs="Arial"/>
          <w:bCs/>
          <w:sz w:val="20"/>
          <w:lang w:eastAsia="en-US"/>
        </w:rPr>
        <w:t>Parágrafo Décimo</w:t>
      </w:r>
      <w:r>
        <w:rPr>
          <w:rFonts w:ascii="Arial" w:eastAsia="Century" w:hAnsi="Arial" w:cs="Arial"/>
          <w:sz w:val="20"/>
          <w:lang w:eastAsia="en-US"/>
        </w:rPr>
        <w:t xml:space="preserve"> </w:t>
      </w:r>
    </w:p>
    <w:p w14:paraId="63909C79" w14:textId="77777777" w:rsidR="00F2135C" w:rsidRDefault="00F2135C">
      <w:pPr>
        <w:tabs>
          <w:tab w:val="left" w:pos="426"/>
        </w:tabs>
        <w:suppressAutoHyphens w:val="0"/>
        <w:spacing w:line="276" w:lineRule="auto"/>
        <w:ind w:right="-1"/>
        <w:jc w:val="both"/>
      </w:pPr>
      <w:r>
        <w:rPr>
          <w:rFonts w:ascii="Arial" w:eastAsia="Calibri" w:hAnsi="Arial" w:cs="Arial"/>
          <w:b w:val="0"/>
          <w:bCs/>
          <w:sz w:val="20"/>
          <w:lang w:eastAsia="en-US"/>
        </w:rPr>
        <w:t>Será aplicada a sanção de DECLARAÇÃO DE INIDONEIDADE PARA LICITAR E</w:t>
      </w:r>
      <w:r>
        <w:rPr>
          <w:rFonts w:ascii="Arial" w:eastAsia="Calibri" w:hAnsi="Arial" w:cs="Arial"/>
          <w:b w:val="0"/>
          <w:bCs/>
          <w:spacing w:val="1"/>
          <w:sz w:val="20"/>
          <w:lang w:eastAsia="en-US"/>
        </w:rPr>
        <w:t xml:space="preserve"> </w:t>
      </w:r>
      <w:r>
        <w:rPr>
          <w:rFonts w:ascii="Arial" w:eastAsia="Calibri" w:hAnsi="Arial" w:cs="Arial"/>
          <w:b w:val="0"/>
          <w:bCs/>
          <w:sz w:val="20"/>
          <w:lang w:eastAsia="en-US"/>
        </w:rPr>
        <w:t>CONTRATAR com a Administração Pública direta e indireta, de todos os entes</w:t>
      </w:r>
      <w:r>
        <w:rPr>
          <w:rFonts w:ascii="Arial" w:eastAsia="Calibri" w:hAnsi="Arial" w:cs="Arial"/>
          <w:b w:val="0"/>
          <w:bCs/>
          <w:spacing w:val="1"/>
          <w:sz w:val="20"/>
          <w:lang w:eastAsia="en-US"/>
        </w:rPr>
        <w:t xml:space="preserve"> </w:t>
      </w:r>
      <w:r>
        <w:rPr>
          <w:rFonts w:ascii="Arial" w:eastAsia="Calibri" w:hAnsi="Arial" w:cs="Arial"/>
          <w:b w:val="0"/>
          <w:bCs/>
          <w:spacing w:val="-1"/>
          <w:sz w:val="20"/>
          <w:lang w:eastAsia="en-US"/>
        </w:rPr>
        <w:t>federativos,</w:t>
      </w:r>
      <w:r>
        <w:rPr>
          <w:rFonts w:ascii="Arial" w:eastAsia="Calibri" w:hAnsi="Arial" w:cs="Arial"/>
          <w:b w:val="0"/>
          <w:bCs/>
          <w:spacing w:val="-12"/>
          <w:sz w:val="20"/>
          <w:lang w:eastAsia="en-US"/>
        </w:rPr>
        <w:t xml:space="preserve"> </w:t>
      </w:r>
      <w:r>
        <w:rPr>
          <w:rFonts w:ascii="Arial" w:eastAsia="Calibri" w:hAnsi="Arial" w:cs="Arial"/>
          <w:b w:val="0"/>
          <w:bCs/>
          <w:spacing w:val="-1"/>
          <w:sz w:val="20"/>
          <w:lang w:eastAsia="en-US"/>
        </w:rPr>
        <w:t>pelo</w:t>
      </w:r>
      <w:r>
        <w:rPr>
          <w:rFonts w:ascii="Arial" w:eastAsia="Calibri" w:hAnsi="Arial" w:cs="Arial"/>
          <w:b w:val="0"/>
          <w:bCs/>
          <w:spacing w:val="-15"/>
          <w:sz w:val="20"/>
          <w:lang w:eastAsia="en-US"/>
        </w:rPr>
        <w:t xml:space="preserve"> </w:t>
      </w:r>
      <w:r>
        <w:rPr>
          <w:rFonts w:ascii="Arial" w:eastAsia="Calibri" w:hAnsi="Arial" w:cs="Arial"/>
          <w:b w:val="0"/>
          <w:bCs/>
          <w:sz w:val="20"/>
          <w:lang w:eastAsia="en-US"/>
        </w:rPr>
        <w:t>prazo</w:t>
      </w:r>
      <w:r>
        <w:rPr>
          <w:rFonts w:ascii="Arial" w:eastAsia="Calibri" w:hAnsi="Arial" w:cs="Arial"/>
          <w:b w:val="0"/>
          <w:bCs/>
          <w:spacing w:val="-11"/>
          <w:sz w:val="20"/>
          <w:lang w:eastAsia="en-US"/>
        </w:rPr>
        <w:t xml:space="preserve"> </w:t>
      </w:r>
      <w:r>
        <w:rPr>
          <w:rFonts w:ascii="Arial" w:eastAsia="Calibri" w:hAnsi="Arial" w:cs="Arial"/>
          <w:b w:val="0"/>
          <w:bCs/>
          <w:sz w:val="20"/>
          <w:lang w:eastAsia="en-US"/>
        </w:rPr>
        <w:t>mínimo</w:t>
      </w:r>
      <w:r>
        <w:rPr>
          <w:rFonts w:ascii="Arial" w:eastAsia="Calibri" w:hAnsi="Arial" w:cs="Arial"/>
          <w:b w:val="0"/>
          <w:bCs/>
          <w:spacing w:val="-15"/>
          <w:sz w:val="20"/>
          <w:lang w:eastAsia="en-US"/>
        </w:rPr>
        <w:t xml:space="preserve"> </w:t>
      </w:r>
      <w:r>
        <w:rPr>
          <w:rFonts w:ascii="Arial" w:eastAsia="Calibri" w:hAnsi="Arial" w:cs="Arial"/>
          <w:b w:val="0"/>
          <w:bCs/>
          <w:sz w:val="20"/>
          <w:lang w:eastAsia="en-US"/>
        </w:rPr>
        <w:t>de</w:t>
      </w:r>
      <w:r>
        <w:rPr>
          <w:rFonts w:ascii="Arial" w:eastAsia="Calibri" w:hAnsi="Arial" w:cs="Arial"/>
          <w:b w:val="0"/>
          <w:bCs/>
          <w:spacing w:val="-14"/>
          <w:sz w:val="20"/>
          <w:lang w:eastAsia="en-US"/>
        </w:rPr>
        <w:t xml:space="preserve"> 3 (</w:t>
      </w:r>
      <w:r>
        <w:rPr>
          <w:rFonts w:ascii="Arial" w:eastAsia="Calibri" w:hAnsi="Arial" w:cs="Arial"/>
          <w:b w:val="0"/>
          <w:bCs/>
          <w:sz w:val="20"/>
          <w:lang w:eastAsia="en-US"/>
        </w:rPr>
        <w:t>três</w:t>
      </w:r>
      <w:r>
        <w:rPr>
          <w:rFonts w:ascii="Arial" w:eastAsia="Calibri" w:hAnsi="Arial" w:cs="Arial"/>
          <w:b w:val="0"/>
          <w:bCs/>
          <w:spacing w:val="-14"/>
          <w:sz w:val="20"/>
          <w:lang w:eastAsia="en-US"/>
        </w:rPr>
        <w:t xml:space="preserve">) </w:t>
      </w:r>
      <w:r>
        <w:rPr>
          <w:rFonts w:ascii="Arial" w:eastAsia="Calibri" w:hAnsi="Arial" w:cs="Arial"/>
          <w:b w:val="0"/>
          <w:bCs/>
          <w:sz w:val="20"/>
          <w:lang w:eastAsia="en-US"/>
        </w:rPr>
        <w:t>anos</w:t>
      </w:r>
      <w:r>
        <w:rPr>
          <w:rFonts w:ascii="Arial" w:eastAsia="Calibri" w:hAnsi="Arial" w:cs="Arial"/>
          <w:b w:val="0"/>
          <w:bCs/>
          <w:spacing w:val="-13"/>
          <w:sz w:val="20"/>
          <w:lang w:eastAsia="en-US"/>
        </w:rPr>
        <w:t xml:space="preserve"> </w:t>
      </w:r>
      <w:r>
        <w:rPr>
          <w:rFonts w:ascii="Arial" w:eastAsia="Calibri" w:hAnsi="Arial" w:cs="Arial"/>
          <w:b w:val="0"/>
          <w:bCs/>
          <w:sz w:val="20"/>
          <w:lang w:eastAsia="en-US"/>
        </w:rPr>
        <w:t>e</w:t>
      </w:r>
      <w:r>
        <w:rPr>
          <w:rFonts w:ascii="Arial" w:eastAsia="Calibri" w:hAnsi="Arial" w:cs="Arial"/>
          <w:b w:val="0"/>
          <w:bCs/>
          <w:spacing w:val="-17"/>
          <w:sz w:val="20"/>
          <w:lang w:eastAsia="en-US"/>
        </w:rPr>
        <w:t xml:space="preserve"> </w:t>
      </w:r>
      <w:r>
        <w:rPr>
          <w:rFonts w:ascii="Arial" w:eastAsia="Calibri" w:hAnsi="Arial" w:cs="Arial"/>
          <w:b w:val="0"/>
          <w:bCs/>
          <w:sz w:val="20"/>
          <w:lang w:eastAsia="en-US"/>
        </w:rPr>
        <w:t>máximo</w:t>
      </w:r>
      <w:r>
        <w:rPr>
          <w:rFonts w:ascii="Arial" w:eastAsia="Calibri" w:hAnsi="Arial" w:cs="Arial"/>
          <w:b w:val="0"/>
          <w:bCs/>
          <w:spacing w:val="-14"/>
          <w:sz w:val="20"/>
          <w:lang w:eastAsia="en-US"/>
        </w:rPr>
        <w:t xml:space="preserve"> </w:t>
      </w:r>
      <w:r>
        <w:rPr>
          <w:rFonts w:ascii="Arial" w:eastAsia="Calibri" w:hAnsi="Arial" w:cs="Arial"/>
          <w:b w:val="0"/>
          <w:bCs/>
          <w:sz w:val="20"/>
          <w:lang w:eastAsia="en-US"/>
        </w:rPr>
        <w:t>de</w:t>
      </w:r>
      <w:r>
        <w:rPr>
          <w:rFonts w:ascii="Arial" w:eastAsia="Calibri" w:hAnsi="Arial" w:cs="Arial"/>
          <w:b w:val="0"/>
          <w:bCs/>
          <w:spacing w:val="-14"/>
          <w:sz w:val="20"/>
          <w:lang w:eastAsia="en-US"/>
        </w:rPr>
        <w:t xml:space="preserve"> </w:t>
      </w:r>
      <w:r>
        <w:rPr>
          <w:rFonts w:ascii="Arial" w:eastAsia="Calibri" w:hAnsi="Arial" w:cs="Arial"/>
          <w:b w:val="0"/>
          <w:bCs/>
          <w:sz w:val="20"/>
          <w:lang w:eastAsia="en-US"/>
        </w:rPr>
        <w:t>seis</w:t>
      </w:r>
      <w:r>
        <w:rPr>
          <w:rFonts w:ascii="Arial" w:eastAsia="Calibri" w:hAnsi="Arial" w:cs="Arial"/>
          <w:b w:val="0"/>
          <w:bCs/>
          <w:spacing w:val="-16"/>
          <w:sz w:val="20"/>
          <w:lang w:eastAsia="en-US"/>
        </w:rPr>
        <w:t xml:space="preserve"> </w:t>
      </w:r>
      <w:r>
        <w:rPr>
          <w:rFonts w:ascii="Arial" w:eastAsia="Calibri" w:hAnsi="Arial" w:cs="Arial"/>
          <w:b w:val="0"/>
          <w:bCs/>
          <w:sz w:val="20"/>
          <w:lang w:eastAsia="en-US"/>
        </w:rPr>
        <w:t>anos,</w:t>
      </w:r>
      <w:r>
        <w:rPr>
          <w:rFonts w:ascii="Arial" w:eastAsia="Calibri" w:hAnsi="Arial" w:cs="Arial"/>
          <w:b w:val="0"/>
          <w:bCs/>
          <w:spacing w:val="-7"/>
          <w:sz w:val="20"/>
          <w:lang w:eastAsia="en-US"/>
        </w:rPr>
        <w:t xml:space="preserve"> </w:t>
      </w:r>
      <w:r>
        <w:rPr>
          <w:rFonts w:ascii="Arial" w:eastAsia="Calibri" w:hAnsi="Arial" w:cs="Arial"/>
          <w:b w:val="0"/>
          <w:bCs/>
          <w:sz w:val="20"/>
          <w:lang w:eastAsia="en-US"/>
        </w:rPr>
        <w:t>observando-se</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os</w:t>
      </w:r>
      <w:r>
        <w:rPr>
          <w:rFonts w:ascii="Arial" w:eastAsia="Calibri" w:hAnsi="Arial" w:cs="Arial"/>
          <w:b w:val="0"/>
          <w:bCs/>
          <w:spacing w:val="-4"/>
          <w:sz w:val="20"/>
          <w:lang w:eastAsia="en-US"/>
        </w:rPr>
        <w:t xml:space="preserve"> </w:t>
      </w:r>
      <w:r>
        <w:rPr>
          <w:rFonts w:ascii="Arial" w:eastAsia="Calibri" w:hAnsi="Arial" w:cs="Arial"/>
          <w:b w:val="0"/>
          <w:bCs/>
          <w:sz w:val="20"/>
          <w:lang w:eastAsia="en-US"/>
        </w:rPr>
        <w:t>parâmetros</w:t>
      </w:r>
      <w:r>
        <w:rPr>
          <w:rFonts w:ascii="Arial" w:eastAsia="Calibri" w:hAnsi="Arial" w:cs="Arial"/>
          <w:b w:val="0"/>
          <w:bCs/>
          <w:spacing w:val="-5"/>
          <w:sz w:val="20"/>
          <w:lang w:eastAsia="en-US"/>
        </w:rPr>
        <w:t xml:space="preserve"> </w:t>
      </w:r>
      <w:r>
        <w:rPr>
          <w:rFonts w:ascii="Arial" w:eastAsia="Calibri" w:hAnsi="Arial" w:cs="Arial"/>
          <w:b w:val="0"/>
          <w:bCs/>
          <w:sz w:val="20"/>
          <w:lang w:eastAsia="en-US"/>
        </w:rPr>
        <w:t>estabelecidos,</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aos</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responsáveis</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pelas</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seguintes</w:t>
      </w:r>
      <w:r>
        <w:rPr>
          <w:rFonts w:ascii="Arial" w:eastAsia="Calibri" w:hAnsi="Arial" w:cs="Arial"/>
          <w:b w:val="0"/>
          <w:bCs/>
          <w:spacing w:val="-2"/>
          <w:sz w:val="20"/>
          <w:lang w:eastAsia="en-US"/>
        </w:rPr>
        <w:t xml:space="preserve"> </w:t>
      </w:r>
      <w:r>
        <w:rPr>
          <w:rFonts w:ascii="Arial" w:eastAsia="Calibri" w:hAnsi="Arial" w:cs="Arial"/>
          <w:b w:val="0"/>
          <w:bCs/>
          <w:sz w:val="20"/>
          <w:lang w:eastAsia="en-US"/>
        </w:rPr>
        <w:t>infrações:</w:t>
      </w:r>
    </w:p>
    <w:p w14:paraId="3DCFB2F6" w14:textId="77777777" w:rsidR="00F2135C" w:rsidRDefault="00F2135C">
      <w:pPr>
        <w:tabs>
          <w:tab w:val="left" w:pos="426"/>
        </w:tabs>
        <w:suppressAutoHyphens w:val="0"/>
        <w:spacing w:line="276" w:lineRule="auto"/>
        <w:ind w:right="-1"/>
        <w:jc w:val="both"/>
        <w:rPr>
          <w:rFonts w:ascii="Arial" w:eastAsia="Calibri" w:hAnsi="Arial" w:cs="Arial"/>
          <w:b w:val="0"/>
          <w:bCs/>
          <w:sz w:val="20"/>
          <w:lang w:eastAsia="en-US"/>
        </w:rPr>
      </w:pPr>
    </w:p>
    <w:p w14:paraId="64115B83"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I- </w:t>
      </w:r>
      <w:proofErr w:type="gramStart"/>
      <w:r>
        <w:rPr>
          <w:rFonts w:ascii="Arial" w:eastAsia="Century" w:hAnsi="Arial" w:cs="Arial"/>
          <w:b w:val="0"/>
          <w:sz w:val="20"/>
          <w:lang w:eastAsia="en-US"/>
        </w:rPr>
        <w:t>pelo</w:t>
      </w:r>
      <w:proofErr w:type="gramEnd"/>
      <w:r>
        <w:rPr>
          <w:rFonts w:ascii="Arial" w:eastAsia="Century" w:hAnsi="Arial" w:cs="Arial"/>
          <w:b w:val="0"/>
          <w:sz w:val="20"/>
          <w:lang w:eastAsia="en-US"/>
        </w:rPr>
        <w:t xml:space="preserve"> período entre 03 (três) anos até 04 (anos) anos, no caso de o infrator:</w:t>
      </w:r>
    </w:p>
    <w:p w14:paraId="08F089C2" w14:textId="77777777" w:rsidR="00F2135C" w:rsidRDefault="00F2135C">
      <w:pPr>
        <w:suppressAutoHyphens w:val="0"/>
        <w:spacing w:line="276" w:lineRule="auto"/>
        <w:ind w:right="-1"/>
        <w:jc w:val="both"/>
        <w:rPr>
          <w:rFonts w:ascii="Arial" w:eastAsia="Century" w:hAnsi="Arial" w:cs="Arial"/>
          <w:b w:val="0"/>
          <w:sz w:val="20"/>
          <w:lang w:eastAsia="en-US"/>
        </w:rPr>
      </w:pPr>
    </w:p>
    <w:p w14:paraId="0EE190CD" w14:textId="77777777" w:rsidR="00F2135C" w:rsidRDefault="00F2135C">
      <w:pPr>
        <w:suppressAutoHyphens w:val="0"/>
        <w:spacing w:line="276" w:lineRule="auto"/>
        <w:ind w:right="-1"/>
        <w:jc w:val="both"/>
      </w:pPr>
      <w:r>
        <w:rPr>
          <w:rFonts w:ascii="Arial" w:eastAsia="Calibri" w:hAnsi="Arial" w:cs="Arial"/>
          <w:b w:val="0"/>
          <w:sz w:val="20"/>
          <w:lang w:eastAsia="en-US"/>
        </w:rPr>
        <w:t>a) apresentar</w:t>
      </w:r>
      <w:r>
        <w:rPr>
          <w:rFonts w:ascii="Arial" w:eastAsia="Calibri" w:hAnsi="Arial" w:cs="Arial"/>
          <w:b w:val="0"/>
          <w:spacing w:val="37"/>
          <w:sz w:val="20"/>
          <w:lang w:eastAsia="en-US"/>
        </w:rPr>
        <w:t xml:space="preserve"> </w:t>
      </w:r>
      <w:r>
        <w:rPr>
          <w:rFonts w:ascii="Arial" w:eastAsia="Calibri" w:hAnsi="Arial" w:cs="Arial"/>
          <w:b w:val="0"/>
          <w:sz w:val="20"/>
          <w:lang w:eastAsia="en-US"/>
        </w:rPr>
        <w:t>declaração</w:t>
      </w:r>
      <w:r>
        <w:rPr>
          <w:rFonts w:ascii="Arial" w:eastAsia="Calibri" w:hAnsi="Arial" w:cs="Arial"/>
          <w:b w:val="0"/>
          <w:spacing w:val="40"/>
          <w:sz w:val="20"/>
          <w:lang w:eastAsia="en-US"/>
        </w:rPr>
        <w:t xml:space="preserve"> </w:t>
      </w:r>
      <w:r>
        <w:rPr>
          <w:rFonts w:ascii="Arial" w:eastAsia="Calibri" w:hAnsi="Arial" w:cs="Arial"/>
          <w:b w:val="0"/>
          <w:sz w:val="20"/>
          <w:lang w:eastAsia="en-US"/>
        </w:rPr>
        <w:t>ou</w:t>
      </w:r>
      <w:r>
        <w:rPr>
          <w:rFonts w:ascii="Arial" w:eastAsia="Calibri" w:hAnsi="Arial" w:cs="Arial"/>
          <w:b w:val="0"/>
          <w:spacing w:val="36"/>
          <w:sz w:val="20"/>
          <w:lang w:eastAsia="en-US"/>
        </w:rPr>
        <w:t xml:space="preserve"> </w:t>
      </w:r>
      <w:r>
        <w:rPr>
          <w:rFonts w:ascii="Arial" w:eastAsia="Calibri" w:hAnsi="Arial" w:cs="Arial"/>
          <w:b w:val="0"/>
          <w:sz w:val="20"/>
          <w:lang w:eastAsia="en-US"/>
        </w:rPr>
        <w:t>documentação</w:t>
      </w:r>
      <w:r>
        <w:rPr>
          <w:rFonts w:ascii="Arial" w:eastAsia="Calibri" w:hAnsi="Arial" w:cs="Arial"/>
          <w:b w:val="0"/>
          <w:spacing w:val="35"/>
          <w:sz w:val="20"/>
          <w:lang w:eastAsia="en-US"/>
        </w:rPr>
        <w:t xml:space="preserve"> </w:t>
      </w:r>
      <w:r>
        <w:rPr>
          <w:rFonts w:ascii="Arial" w:eastAsia="Calibri" w:hAnsi="Arial" w:cs="Arial"/>
          <w:b w:val="0"/>
          <w:sz w:val="20"/>
          <w:lang w:eastAsia="en-US"/>
        </w:rPr>
        <w:t>falsa</w:t>
      </w:r>
      <w:r>
        <w:rPr>
          <w:rFonts w:ascii="Arial" w:eastAsia="Calibri" w:hAnsi="Arial" w:cs="Arial"/>
          <w:b w:val="0"/>
          <w:spacing w:val="36"/>
          <w:sz w:val="20"/>
          <w:lang w:eastAsia="en-US"/>
        </w:rPr>
        <w:t xml:space="preserve"> </w:t>
      </w:r>
      <w:r>
        <w:rPr>
          <w:rFonts w:ascii="Arial" w:eastAsia="Calibri" w:hAnsi="Arial" w:cs="Arial"/>
          <w:b w:val="0"/>
          <w:sz w:val="20"/>
          <w:lang w:eastAsia="en-US"/>
        </w:rPr>
        <w:t>exigida</w:t>
      </w:r>
      <w:r>
        <w:rPr>
          <w:rFonts w:ascii="Arial" w:eastAsia="Calibri" w:hAnsi="Arial" w:cs="Arial"/>
          <w:b w:val="0"/>
          <w:spacing w:val="39"/>
          <w:sz w:val="20"/>
          <w:lang w:eastAsia="en-US"/>
        </w:rPr>
        <w:t xml:space="preserve"> </w:t>
      </w:r>
      <w:r>
        <w:rPr>
          <w:rFonts w:ascii="Arial" w:eastAsia="Calibri" w:hAnsi="Arial" w:cs="Arial"/>
          <w:b w:val="0"/>
          <w:sz w:val="20"/>
          <w:lang w:eastAsia="en-US"/>
        </w:rPr>
        <w:t>para</w:t>
      </w:r>
      <w:r>
        <w:rPr>
          <w:rFonts w:ascii="Arial" w:eastAsia="Calibri" w:hAnsi="Arial" w:cs="Arial"/>
          <w:b w:val="0"/>
          <w:spacing w:val="39"/>
          <w:sz w:val="20"/>
          <w:lang w:eastAsia="en-US"/>
        </w:rPr>
        <w:t xml:space="preserve"> </w:t>
      </w:r>
      <w:r>
        <w:rPr>
          <w:rFonts w:ascii="Arial" w:eastAsia="Calibri" w:hAnsi="Arial" w:cs="Arial"/>
          <w:b w:val="0"/>
          <w:sz w:val="20"/>
          <w:lang w:eastAsia="en-US"/>
        </w:rPr>
        <w:t>o</w:t>
      </w:r>
      <w:r>
        <w:rPr>
          <w:rFonts w:ascii="Arial" w:eastAsia="Calibri" w:hAnsi="Arial" w:cs="Arial"/>
          <w:b w:val="0"/>
          <w:spacing w:val="34"/>
          <w:sz w:val="20"/>
          <w:lang w:eastAsia="en-US"/>
        </w:rPr>
        <w:t xml:space="preserve"> </w:t>
      </w:r>
      <w:r>
        <w:rPr>
          <w:rFonts w:ascii="Arial" w:eastAsia="Calibri" w:hAnsi="Arial" w:cs="Arial"/>
          <w:b w:val="0"/>
          <w:sz w:val="20"/>
          <w:lang w:eastAsia="en-US"/>
        </w:rPr>
        <w:t>certame</w:t>
      </w:r>
      <w:r>
        <w:rPr>
          <w:rFonts w:ascii="Arial" w:eastAsia="Calibri" w:hAnsi="Arial" w:cs="Arial"/>
          <w:b w:val="0"/>
          <w:spacing w:val="40"/>
          <w:sz w:val="20"/>
          <w:lang w:eastAsia="en-US"/>
        </w:rPr>
        <w:t xml:space="preserve"> </w:t>
      </w:r>
      <w:r>
        <w:rPr>
          <w:rFonts w:ascii="Arial" w:eastAsia="Calibri" w:hAnsi="Arial" w:cs="Arial"/>
          <w:b w:val="0"/>
          <w:sz w:val="20"/>
          <w:lang w:eastAsia="en-US"/>
        </w:rPr>
        <w:t>ou</w:t>
      </w:r>
      <w:r>
        <w:rPr>
          <w:rFonts w:ascii="Arial" w:eastAsia="Calibri" w:hAnsi="Arial" w:cs="Arial"/>
          <w:b w:val="0"/>
          <w:spacing w:val="-64"/>
          <w:sz w:val="20"/>
          <w:lang w:eastAsia="en-US"/>
        </w:rPr>
        <w:t xml:space="preserve"> </w:t>
      </w:r>
      <w:r>
        <w:rPr>
          <w:rFonts w:ascii="Arial" w:eastAsia="Calibri" w:hAnsi="Arial" w:cs="Arial"/>
          <w:b w:val="0"/>
          <w:sz w:val="20"/>
          <w:lang w:eastAsia="en-US"/>
        </w:rPr>
        <w:t>prestar</w:t>
      </w:r>
      <w:r>
        <w:rPr>
          <w:rFonts w:ascii="Arial" w:eastAsia="Calibri" w:hAnsi="Arial" w:cs="Arial"/>
          <w:b w:val="0"/>
          <w:spacing w:val="-1"/>
          <w:sz w:val="20"/>
          <w:lang w:eastAsia="en-US"/>
        </w:rPr>
        <w:t xml:space="preserve"> </w:t>
      </w:r>
      <w:r>
        <w:rPr>
          <w:rFonts w:ascii="Arial" w:eastAsia="Calibri" w:hAnsi="Arial" w:cs="Arial"/>
          <w:b w:val="0"/>
          <w:sz w:val="20"/>
          <w:lang w:eastAsia="en-US"/>
        </w:rPr>
        <w:t>declaração</w:t>
      </w:r>
      <w:r>
        <w:rPr>
          <w:rFonts w:ascii="Arial" w:eastAsia="Calibri" w:hAnsi="Arial" w:cs="Arial"/>
          <w:b w:val="0"/>
          <w:spacing w:val="-2"/>
          <w:sz w:val="20"/>
          <w:lang w:eastAsia="en-US"/>
        </w:rPr>
        <w:t xml:space="preserve"> </w:t>
      </w:r>
      <w:r>
        <w:rPr>
          <w:rFonts w:ascii="Arial" w:eastAsia="Calibri" w:hAnsi="Arial" w:cs="Arial"/>
          <w:b w:val="0"/>
          <w:sz w:val="20"/>
          <w:lang w:eastAsia="en-US"/>
        </w:rPr>
        <w:t>falsa</w:t>
      </w:r>
      <w:r>
        <w:rPr>
          <w:rFonts w:ascii="Arial" w:eastAsia="Calibri" w:hAnsi="Arial" w:cs="Arial"/>
          <w:b w:val="0"/>
          <w:spacing w:val="-1"/>
          <w:sz w:val="20"/>
          <w:lang w:eastAsia="en-US"/>
        </w:rPr>
        <w:t xml:space="preserve"> </w:t>
      </w:r>
      <w:r>
        <w:rPr>
          <w:rFonts w:ascii="Arial" w:eastAsia="Calibri" w:hAnsi="Arial" w:cs="Arial"/>
          <w:b w:val="0"/>
          <w:sz w:val="20"/>
          <w:lang w:eastAsia="en-US"/>
        </w:rPr>
        <w:t>durante</w:t>
      </w:r>
      <w:r>
        <w:rPr>
          <w:rFonts w:ascii="Arial" w:eastAsia="Calibri" w:hAnsi="Arial" w:cs="Arial"/>
          <w:b w:val="0"/>
          <w:spacing w:val="-1"/>
          <w:sz w:val="20"/>
          <w:lang w:eastAsia="en-US"/>
        </w:rPr>
        <w:t xml:space="preserve"> </w:t>
      </w:r>
      <w:r>
        <w:rPr>
          <w:rFonts w:ascii="Arial" w:eastAsia="Calibri" w:hAnsi="Arial" w:cs="Arial"/>
          <w:b w:val="0"/>
          <w:sz w:val="20"/>
          <w:lang w:eastAsia="en-US"/>
        </w:rPr>
        <w:t>a licitação</w:t>
      </w:r>
      <w:r>
        <w:rPr>
          <w:rFonts w:ascii="Arial" w:eastAsia="Calibri" w:hAnsi="Arial" w:cs="Arial"/>
          <w:b w:val="0"/>
          <w:spacing w:val="-2"/>
          <w:sz w:val="20"/>
          <w:lang w:eastAsia="en-US"/>
        </w:rPr>
        <w:t xml:space="preserve"> </w:t>
      </w:r>
      <w:r>
        <w:rPr>
          <w:rFonts w:ascii="Arial" w:eastAsia="Calibri" w:hAnsi="Arial" w:cs="Arial"/>
          <w:b w:val="0"/>
          <w:sz w:val="20"/>
          <w:lang w:eastAsia="en-US"/>
        </w:rPr>
        <w:t>ou</w:t>
      </w:r>
      <w:r>
        <w:rPr>
          <w:rFonts w:ascii="Arial" w:eastAsia="Calibri" w:hAnsi="Arial" w:cs="Arial"/>
          <w:b w:val="0"/>
          <w:spacing w:val="-1"/>
          <w:sz w:val="20"/>
          <w:lang w:eastAsia="en-US"/>
        </w:rPr>
        <w:t xml:space="preserve"> </w:t>
      </w:r>
      <w:r>
        <w:rPr>
          <w:rFonts w:ascii="Arial" w:eastAsia="Calibri" w:hAnsi="Arial" w:cs="Arial"/>
          <w:b w:val="0"/>
          <w:sz w:val="20"/>
          <w:lang w:eastAsia="en-US"/>
        </w:rPr>
        <w:t>a</w:t>
      </w:r>
      <w:r>
        <w:rPr>
          <w:rFonts w:ascii="Arial" w:eastAsia="Calibri" w:hAnsi="Arial" w:cs="Arial"/>
          <w:b w:val="0"/>
          <w:spacing w:val="-1"/>
          <w:sz w:val="20"/>
          <w:lang w:eastAsia="en-US"/>
        </w:rPr>
        <w:t xml:space="preserve"> </w:t>
      </w:r>
      <w:r>
        <w:rPr>
          <w:rFonts w:ascii="Arial" w:eastAsia="Calibri" w:hAnsi="Arial" w:cs="Arial"/>
          <w:b w:val="0"/>
          <w:sz w:val="20"/>
          <w:lang w:eastAsia="en-US"/>
        </w:rPr>
        <w:t>execução</w:t>
      </w:r>
      <w:r>
        <w:rPr>
          <w:rFonts w:ascii="Arial" w:eastAsia="Calibri" w:hAnsi="Arial" w:cs="Arial"/>
          <w:b w:val="0"/>
          <w:spacing w:val="-3"/>
          <w:sz w:val="20"/>
          <w:lang w:eastAsia="en-US"/>
        </w:rPr>
        <w:t xml:space="preserve"> </w:t>
      </w:r>
      <w:r>
        <w:rPr>
          <w:rFonts w:ascii="Arial" w:eastAsia="Calibri" w:hAnsi="Arial" w:cs="Arial"/>
          <w:b w:val="0"/>
          <w:sz w:val="20"/>
          <w:lang w:eastAsia="en-US"/>
        </w:rPr>
        <w:t>do contrato.</w:t>
      </w:r>
    </w:p>
    <w:p w14:paraId="7E7CBA39" w14:textId="77777777" w:rsidR="00F2135C" w:rsidRDefault="00F2135C">
      <w:pPr>
        <w:suppressAutoHyphens w:val="0"/>
        <w:spacing w:line="276" w:lineRule="auto"/>
        <w:ind w:right="-1"/>
        <w:jc w:val="both"/>
        <w:rPr>
          <w:rFonts w:ascii="Arial" w:eastAsia="Calibri" w:hAnsi="Arial" w:cs="Arial"/>
          <w:b w:val="0"/>
          <w:sz w:val="20"/>
          <w:lang w:eastAsia="en-US"/>
        </w:rPr>
      </w:pPr>
    </w:p>
    <w:p w14:paraId="12010DED"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II- </w:t>
      </w:r>
      <w:proofErr w:type="gramStart"/>
      <w:r>
        <w:rPr>
          <w:rFonts w:ascii="Arial" w:eastAsia="Century" w:hAnsi="Arial" w:cs="Arial"/>
          <w:b w:val="0"/>
          <w:sz w:val="20"/>
          <w:lang w:eastAsia="en-US"/>
        </w:rPr>
        <w:t>pelo</w:t>
      </w:r>
      <w:proofErr w:type="gramEnd"/>
      <w:r>
        <w:rPr>
          <w:rFonts w:ascii="Arial" w:eastAsia="Century" w:hAnsi="Arial" w:cs="Arial"/>
          <w:b w:val="0"/>
          <w:sz w:val="20"/>
          <w:lang w:eastAsia="en-US"/>
        </w:rPr>
        <w:t xml:space="preserve"> período entre 04 (quatro) anos até 05 (anos) anos, no caso de o infrator:</w:t>
      </w:r>
    </w:p>
    <w:p w14:paraId="4D800242" w14:textId="77777777" w:rsidR="00F2135C" w:rsidRDefault="00F2135C">
      <w:pPr>
        <w:suppressAutoHyphens w:val="0"/>
        <w:spacing w:line="276" w:lineRule="auto"/>
        <w:ind w:right="-1"/>
        <w:jc w:val="both"/>
        <w:rPr>
          <w:rFonts w:ascii="Arial" w:eastAsia="Century" w:hAnsi="Arial" w:cs="Arial"/>
          <w:b w:val="0"/>
          <w:sz w:val="20"/>
          <w:lang w:eastAsia="en-US"/>
        </w:rPr>
      </w:pPr>
    </w:p>
    <w:p w14:paraId="42E36A8E"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a) </w:t>
      </w:r>
      <w:r>
        <w:rPr>
          <w:rFonts w:ascii="Arial" w:eastAsia="Calibri" w:hAnsi="Arial" w:cs="Arial"/>
          <w:b w:val="0"/>
          <w:sz w:val="20"/>
          <w:lang w:eastAsia="en-US"/>
        </w:rPr>
        <w:t>praticar atos ilícitos com vistas a frustrar os objetivos da licitação.</w:t>
      </w:r>
    </w:p>
    <w:p w14:paraId="297B957D" w14:textId="77777777" w:rsidR="00F2135C" w:rsidRDefault="00F2135C">
      <w:pPr>
        <w:suppressAutoHyphens w:val="0"/>
        <w:spacing w:line="276" w:lineRule="auto"/>
        <w:ind w:right="-1"/>
        <w:jc w:val="both"/>
        <w:rPr>
          <w:rFonts w:ascii="Arial" w:eastAsia="Calibri" w:hAnsi="Arial" w:cs="Arial"/>
          <w:b w:val="0"/>
          <w:sz w:val="20"/>
          <w:lang w:eastAsia="en-US"/>
        </w:rPr>
      </w:pPr>
    </w:p>
    <w:p w14:paraId="0522B654" w14:textId="77777777" w:rsidR="00F2135C" w:rsidRDefault="00F2135C">
      <w:pPr>
        <w:suppressAutoHyphens w:val="0"/>
        <w:spacing w:line="276" w:lineRule="auto"/>
        <w:ind w:right="-1"/>
        <w:jc w:val="both"/>
      </w:pPr>
      <w:r>
        <w:rPr>
          <w:rFonts w:ascii="Arial" w:eastAsia="Century" w:hAnsi="Arial" w:cs="Arial"/>
          <w:b w:val="0"/>
          <w:sz w:val="20"/>
          <w:lang w:eastAsia="en-US"/>
        </w:rPr>
        <w:t>III- pelo período entre 05 (cinco) anos até 06 (seis) anos, caso o infrator:</w:t>
      </w:r>
    </w:p>
    <w:p w14:paraId="1FB966CB" w14:textId="77777777" w:rsidR="00F2135C" w:rsidRDefault="00F2135C">
      <w:pPr>
        <w:suppressAutoHyphens w:val="0"/>
        <w:spacing w:line="276" w:lineRule="auto"/>
        <w:ind w:right="-1"/>
        <w:jc w:val="both"/>
        <w:rPr>
          <w:rFonts w:ascii="Arial" w:eastAsia="Century" w:hAnsi="Arial" w:cs="Arial"/>
          <w:b w:val="0"/>
          <w:sz w:val="20"/>
          <w:lang w:eastAsia="en-US"/>
        </w:rPr>
      </w:pPr>
    </w:p>
    <w:p w14:paraId="26A94F04" w14:textId="77777777" w:rsidR="00F2135C" w:rsidRDefault="00F2135C">
      <w:pPr>
        <w:suppressAutoHyphens w:val="0"/>
        <w:spacing w:line="276" w:lineRule="auto"/>
        <w:ind w:right="-1"/>
        <w:jc w:val="both"/>
      </w:pPr>
      <w:r>
        <w:rPr>
          <w:rFonts w:ascii="Arial" w:eastAsia="Century" w:hAnsi="Arial" w:cs="Arial"/>
          <w:b w:val="0"/>
          <w:sz w:val="20"/>
          <w:lang w:eastAsia="en-US"/>
        </w:rPr>
        <w:lastRenderedPageBreak/>
        <w:t xml:space="preserve">a) </w:t>
      </w:r>
      <w:r>
        <w:rPr>
          <w:rFonts w:ascii="Arial" w:eastAsia="Calibri" w:hAnsi="Arial" w:cs="Arial"/>
          <w:b w:val="0"/>
          <w:sz w:val="20"/>
          <w:lang w:eastAsia="en-US"/>
        </w:rPr>
        <w:t>fraudar a licitação ou praticar ato fraudulento na execução do contrato;</w:t>
      </w:r>
      <w:r>
        <w:rPr>
          <w:rFonts w:ascii="Arial" w:eastAsia="Calibri" w:hAnsi="Arial" w:cs="Arial"/>
          <w:b w:val="0"/>
          <w:spacing w:val="-64"/>
          <w:sz w:val="20"/>
          <w:lang w:eastAsia="en-US"/>
        </w:rPr>
        <w:t xml:space="preserve"> </w:t>
      </w:r>
      <w:r>
        <w:rPr>
          <w:rFonts w:ascii="Arial" w:eastAsia="Calibri" w:hAnsi="Arial" w:cs="Arial"/>
          <w:b w:val="0"/>
          <w:sz w:val="20"/>
          <w:lang w:eastAsia="en-US"/>
        </w:rPr>
        <w:t>comportar-se de modo inidôneo ou cometer fraude de qualquer natureza (</w:t>
      </w:r>
      <w:r>
        <w:rPr>
          <w:rFonts w:ascii="Arial" w:eastAsia="Century" w:hAnsi="Arial" w:cs="Arial"/>
          <w:b w:val="0"/>
          <w:sz w:val="20"/>
          <w:lang w:eastAsia="en-US"/>
        </w:rPr>
        <w:t>tais como conluio, fraude, adulteração de documentos ou emissão de declaração falsa);</w:t>
      </w:r>
    </w:p>
    <w:p w14:paraId="48491B0D" w14:textId="77777777" w:rsidR="00F2135C" w:rsidRDefault="00F2135C">
      <w:pPr>
        <w:suppressAutoHyphens w:val="0"/>
        <w:spacing w:line="276" w:lineRule="auto"/>
        <w:ind w:right="-1"/>
        <w:jc w:val="both"/>
      </w:pPr>
      <w:r>
        <w:rPr>
          <w:rFonts w:ascii="Arial" w:eastAsia="Century" w:hAnsi="Arial" w:cs="Arial"/>
          <w:b w:val="0"/>
          <w:sz w:val="20"/>
          <w:lang w:eastAsia="en-US"/>
        </w:rPr>
        <w:t>b) existência de sentença judicial condenatória transitada em julgado pela prática de fraude fiscal no recolhimento de quaisquer tributos ou encargos sociais;</w:t>
      </w:r>
    </w:p>
    <w:p w14:paraId="379FB051" w14:textId="77777777" w:rsidR="00F2135C" w:rsidRDefault="00F2135C">
      <w:pPr>
        <w:suppressAutoHyphens w:val="0"/>
        <w:spacing w:line="276" w:lineRule="auto"/>
        <w:ind w:right="-1"/>
        <w:jc w:val="both"/>
      </w:pPr>
      <w:r>
        <w:rPr>
          <w:rFonts w:ascii="Arial" w:eastAsia="Century" w:hAnsi="Arial" w:cs="Arial"/>
          <w:b w:val="0"/>
          <w:sz w:val="20"/>
          <w:lang w:eastAsia="en-US"/>
        </w:rPr>
        <w:t xml:space="preserve">c) </w:t>
      </w:r>
      <w:r>
        <w:rPr>
          <w:rFonts w:ascii="Arial" w:eastAsia="Calibri" w:hAnsi="Arial" w:cs="Arial"/>
          <w:b w:val="0"/>
          <w:sz w:val="20"/>
          <w:lang w:eastAsia="en-US"/>
        </w:rPr>
        <w:t>praticar ato lesivo previsto no art. 5º da Lei Federal nº 12.846/2013.</w:t>
      </w:r>
    </w:p>
    <w:p w14:paraId="043BF12A" w14:textId="77777777" w:rsidR="00F2135C" w:rsidRDefault="00F2135C">
      <w:pPr>
        <w:suppressAutoHyphens w:val="0"/>
        <w:spacing w:line="276" w:lineRule="auto"/>
        <w:ind w:right="-1"/>
        <w:jc w:val="both"/>
        <w:rPr>
          <w:rFonts w:ascii="Arial" w:eastAsia="Calibri" w:hAnsi="Arial" w:cs="Arial"/>
          <w:b w:val="0"/>
          <w:sz w:val="20"/>
          <w:lang w:eastAsia="en-US"/>
        </w:rPr>
      </w:pPr>
    </w:p>
    <w:p w14:paraId="0A9F94A7" w14:textId="77777777" w:rsidR="00F2135C" w:rsidRDefault="00F2135C">
      <w:pPr>
        <w:suppressAutoHyphens w:val="0"/>
        <w:spacing w:line="276" w:lineRule="auto"/>
        <w:ind w:right="-1"/>
        <w:jc w:val="both"/>
      </w:pPr>
      <w:r>
        <w:rPr>
          <w:rFonts w:ascii="Arial" w:eastAsia="Century" w:hAnsi="Arial" w:cs="Arial"/>
          <w:bCs/>
          <w:sz w:val="20"/>
          <w:lang w:eastAsia="en-US"/>
        </w:rPr>
        <w:t>Parágrafo Décimo Primeiro</w:t>
      </w:r>
    </w:p>
    <w:p w14:paraId="27168D95" w14:textId="77777777" w:rsidR="00F2135C" w:rsidRDefault="00F2135C">
      <w:pPr>
        <w:spacing w:line="276" w:lineRule="auto"/>
        <w:ind w:right="-1"/>
        <w:jc w:val="both"/>
      </w:pPr>
      <w:r>
        <w:rPr>
          <w:rFonts w:ascii="Arial" w:eastAsia="Arial" w:hAnsi="Arial" w:cs="Arial"/>
          <w:b w:val="0"/>
          <w:bCs/>
          <w:sz w:val="20"/>
          <w:lang w:eastAsia="en-US"/>
        </w:rPr>
        <w:t>Será aplicada a sanção de declaração de inidoneidade para</w:t>
      </w:r>
      <w:r>
        <w:rPr>
          <w:rFonts w:ascii="Arial" w:eastAsia="Arial" w:hAnsi="Arial" w:cs="Arial"/>
          <w:b w:val="0"/>
          <w:bCs/>
          <w:spacing w:val="1"/>
          <w:sz w:val="20"/>
          <w:lang w:eastAsia="en-US"/>
        </w:rPr>
        <w:t xml:space="preserve"> </w:t>
      </w:r>
      <w:r>
        <w:rPr>
          <w:rFonts w:ascii="Arial" w:eastAsia="Arial" w:hAnsi="Arial" w:cs="Arial"/>
          <w:b w:val="0"/>
          <w:bCs/>
          <w:spacing w:val="-1"/>
          <w:sz w:val="20"/>
          <w:lang w:eastAsia="en-US"/>
        </w:rPr>
        <w:t>licitar</w:t>
      </w:r>
      <w:r>
        <w:rPr>
          <w:rFonts w:ascii="Arial" w:eastAsia="Arial" w:hAnsi="Arial" w:cs="Arial"/>
          <w:b w:val="0"/>
          <w:bCs/>
          <w:spacing w:val="-16"/>
          <w:sz w:val="20"/>
          <w:lang w:eastAsia="en-US"/>
        </w:rPr>
        <w:t xml:space="preserve"> </w:t>
      </w:r>
      <w:r>
        <w:rPr>
          <w:rFonts w:ascii="Arial" w:eastAsia="Arial" w:hAnsi="Arial" w:cs="Arial"/>
          <w:b w:val="0"/>
          <w:bCs/>
          <w:sz w:val="20"/>
          <w:lang w:eastAsia="en-US"/>
        </w:rPr>
        <w:t>e</w:t>
      </w:r>
      <w:r>
        <w:rPr>
          <w:rFonts w:ascii="Arial" w:eastAsia="Arial" w:hAnsi="Arial" w:cs="Arial"/>
          <w:b w:val="0"/>
          <w:bCs/>
          <w:spacing w:val="-14"/>
          <w:sz w:val="20"/>
          <w:lang w:eastAsia="en-US"/>
        </w:rPr>
        <w:t xml:space="preserve"> </w:t>
      </w:r>
      <w:r>
        <w:rPr>
          <w:rFonts w:ascii="Arial" w:eastAsia="Arial" w:hAnsi="Arial" w:cs="Arial"/>
          <w:b w:val="0"/>
          <w:bCs/>
          <w:sz w:val="20"/>
          <w:lang w:eastAsia="en-US"/>
        </w:rPr>
        <w:t>contratar</w:t>
      </w:r>
      <w:r>
        <w:rPr>
          <w:rFonts w:ascii="Arial" w:eastAsia="Arial" w:hAnsi="Arial" w:cs="Arial"/>
          <w:b w:val="0"/>
          <w:bCs/>
          <w:spacing w:val="-16"/>
          <w:sz w:val="20"/>
          <w:lang w:eastAsia="en-US"/>
        </w:rPr>
        <w:t xml:space="preserve"> </w:t>
      </w:r>
      <w:r>
        <w:rPr>
          <w:rFonts w:ascii="Arial" w:eastAsia="Arial" w:hAnsi="Arial" w:cs="Arial"/>
          <w:b w:val="0"/>
          <w:bCs/>
          <w:sz w:val="20"/>
          <w:lang w:eastAsia="en-US"/>
        </w:rPr>
        <w:t>com</w:t>
      </w:r>
      <w:r>
        <w:rPr>
          <w:rFonts w:ascii="Arial" w:eastAsia="Arial" w:hAnsi="Arial" w:cs="Arial"/>
          <w:b w:val="0"/>
          <w:bCs/>
          <w:spacing w:val="-15"/>
          <w:sz w:val="20"/>
          <w:lang w:eastAsia="en-US"/>
        </w:rPr>
        <w:t xml:space="preserve"> </w:t>
      </w:r>
      <w:r>
        <w:rPr>
          <w:rFonts w:ascii="Arial" w:eastAsia="Arial" w:hAnsi="Arial" w:cs="Arial"/>
          <w:b w:val="0"/>
          <w:bCs/>
          <w:sz w:val="20"/>
          <w:lang w:eastAsia="en-US"/>
        </w:rPr>
        <w:t>a</w:t>
      </w:r>
      <w:r>
        <w:rPr>
          <w:rFonts w:ascii="Arial" w:eastAsia="Arial" w:hAnsi="Arial" w:cs="Arial"/>
          <w:b w:val="0"/>
          <w:bCs/>
          <w:spacing w:val="-16"/>
          <w:sz w:val="20"/>
          <w:lang w:eastAsia="en-US"/>
        </w:rPr>
        <w:t xml:space="preserve"> </w:t>
      </w:r>
      <w:r>
        <w:rPr>
          <w:rFonts w:ascii="Arial" w:eastAsia="Arial" w:hAnsi="Arial" w:cs="Arial"/>
          <w:b w:val="0"/>
          <w:bCs/>
          <w:sz w:val="20"/>
          <w:lang w:eastAsia="en-US"/>
        </w:rPr>
        <w:t>Administração</w:t>
      </w:r>
      <w:r>
        <w:rPr>
          <w:rFonts w:ascii="Arial" w:eastAsia="Arial" w:hAnsi="Arial" w:cs="Arial"/>
          <w:b w:val="0"/>
          <w:bCs/>
          <w:spacing w:val="-17"/>
          <w:sz w:val="20"/>
          <w:lang w:eastAsia="en-US"/>
        </w:rPr>
        <w:t xml:space="preserve"> </w:t>
      </w:r>
      <w:r>
        <w:rPr>
          <w:rFonts w:ascii="Arial" w:eastAsia="Arial" w:hAnsi="Arial" w:cs="Arial"/>
          <w:b w:val="0"/>
          <w:bCs/>
          <w:sz w:val="20"/>
          <w:lang w:eastAsia="en-US"/>
        </w:rPr>
        <w:t>Pública</w:t>
      </w:r>
      <w:r>
        <w:rPr>
          <w:rFonts w:ascii="Arial" w:eastAsia="Arial" w:hAnsi="Arial" w:cs="Arial"/>
          <w:b w:val="0"/>
          <w:bCs/>
          <w:spacing w:val="-16"/>
          <w:sz w:val="20"/>
          <w:lang w:eastAsia="en-US"/>
        </w:rPr>
        <w:t xml:space="preserve"> </w:t>
      </w:r>
      <w:r>
        <w:rPr>
          <w:rFonts w:ascii="Arial" w:eastAsia="Arial" w:hAnsi="Arial" w:cs="Arial"/>
          <w:b w:val="0"/>
          <w:bCs/>
          <w:sz w:val="20"/>
          <w:lang w:eastAsia="en-US"/>
        </w:rPr>
        <w:t>direta</w:t>
      </w:r>
      <w:r>
        <w:rPr>
          <w:rFonts w:ascii="Arial" w:eastAsia="Arial" w:hAnsi="Arial" w:cs="Arial"/>
          <w:b w:val="0"/>
          <w:bCs/>
          <w:spacing w:val="-14"/>
          <w:sz w:val="20"/>
          <w:lang w:eastAsia="en-US"/>
        </w:rPr>
        <w:t xml:space="preserve"> </w:t>
      </w:r>
      <w:r>
        <w:rPr>
          <w:rFonts w:ascii="Arial" w:eastAsia="Arial" w:hAnsi="Arial" w:cs="Arial"/>
          <w:b w:val="0"/>
          <w:bCs/>
          <w:sz w:val="20"/>
          <w:lang w:eastAsia="en-US"/>
        </w:rPr>
        <w:t>e</w:t>
      </w:r>
      <w:r>
        <w:rPr>
          <w:rFonts w:ascii="Arial" w:eastAsia="Arial" w:hAnsi="Arial" w:cs="Arial"/>
          <w:b w:val="0"/>
          <w:bCs/>
          <w:spacing w:val="-14"/>
          <w:sz w:val="20"/>
          <w:lang w:eastAsia="en-US"/>
        </w:rPr>
        <w:t xml:space="preserve"> </w:t>
      </w:r>
      <w:r>
        <w:rPr>
          <w:rFonts w:ascii="Arial" w:eastAsia="Arial" w:hAnsi="Arial" w:cs="Arial"/>
          <w:b w:val="0"/>
          <w:bCs/>
          <w:sz w:val="20"/>
          <w:lang w:eastAsia="en-US"/>
        </w:rPr>
        <w:t>indireta,</w:t>
      </w:r>
      <w:r>
        <w:rPr>
          <w:rFonts w:ascii="Arial" w:eastAsia="Arial" w:hAnsi="Arial" w:cs="Arial"/>
          <w:b w:val="0"/>
          <w:bCs/>
          <w:spacing w:val="-16"/>
          <w:sz w:val="20"/>
          <w:lang w:eastAsia="en-US"/>
        </w:rPr>
        <w:t xml:space="preserve"> </w:t>
      </w:r>
      <w:r>
        <w:rPr>
          <w:rFonts w:ascii="Arial" w:eastAsia="Arial" w:hAnsi="Arial" w:cs="Arial"/>
          <w:b w:val="0"/>
          <w:bCs/>
          <w:sz w:val="20"/>
          <w:lang w:eastAsia="en-US"/>
        </w:rPr>
        <w:t>de</w:t>
      </w:r>
      <w:r>
        <w:rPr>
          <w:rFonts w:ascii="Arial" w:eastAsia="Arial" w:hAnsi="Arial" w:cs="Arial"/>
          <w:b w:val="0"/>
          <w:bCs/>
          <w:spacing w:val="-15"/>
          <w:sz w:val="20"/>
          <w:lang w:eastAsia="en-US"/>
        </w:rPr>
        <w:t xml:space="preserve"> </w:t>
      </w:r>
      <w:r>
        <w:rPr>
          <w:rFonts w:ascii="Arial" w:eastAsia="Arial" w:hAnsi="Arial" w:cs="Arial"/>
          <w:b w:val="0"/>
          <w:bCs/>
          <w:sz w:val="20"/>
          <w:lang w:eastAsia="en-US"/>
        </w:rPr>
        <w:t>todos</w:t>
      </w:r>
      <w:r>
        <w:rPr>
          <w:rFonts w:ascii="Arial" w:eastAsia="Arial" w:hAnsi="Arial" w:cs="Arial"/>
          <w:b w:val="0"/>
          <w:bCs/>
          <w:spacing w:val="-14"/>
          <w:sz w:val="20"/>
          <w:lang w:eastAsia="en-US"/>
        </w:rPr>
        <w:t xml:space="preserve"> </w:t>
      </w:r>
      <w:r>
        <w:rPr>
          <w:rFonts w:ascii="Arial" w:eastAsia="Arial" w:hAnsi="Arial" w:cs="Arial"/>
          <w:b w:val="0"/>
          <w:bCs/>
          <w:sz w:val="20"/>
          <w:lang w:eastAsia="en-US"/>
        </w:rPr>
        <w:t>os</w:t>
      </w:r>
      <w:r>
        <w:rPr>
          <w:rFonts w:ascii="Arial" w:eastAsia="Arial" w:hAnsi="Arial" w:cs="Arial"/>
          <w:b w:val="0"/>
          <w:bCs/>
          <w:spacing w:val="-15"/>
          <w:sz w:val="20"/>
          <w:lang w:eastAsia="en-US"/>
        </w:rPr>
        <w:t xml:space="preserve"> </w:t>
      </w:r>
      <w:r>
        <w:rPr>
          <w:rFonts w:ascii="Arial" w:eastAsia="Arial" w:hAnsi="Arial" w:cs="Arial"/>
          <w:b w:val="0"/>
          <w:bCs/>
          <w:sz w:val="20"/>
          <w:lang w:eastAsia="en-US"/>
        </w:rPr>
        <w:t>entes</w:t>
      </w:r>
      <w:r>
        <w:rPr>
          <w:rFonts w:ascii="Arial" w:eastAsia="Arial" w:hAnsi="Arial" w:cs="Arial"/>
          <w:b w:val="0"/>
          <w:bCs/>
          <w:spacing w:val="-64"/>
          <w:sz w:val="20"/>
          <w:lang w:eastAsia="en-US"/>
        </w:rPr>
        <w:t xml:space="preserve"> </w:t>
      </w:r>
      <w:r>
        <w:rPr>
          <w:rFonts w:ascii="Arial" w:eastAsia="Arial" w:hAnsi="Arial" w:cs="Arial"/>
          <w:b w:val="0"/>
          <w:bCs/>
          <w:sz w:val="20"/>
          <w:lang w:eastAsia="en-US"/>
        </w:rPr>
        <w:t xml:space="preserve">federativos, no caso das infrações previstas no art. 8º do Decreto Municipal nº 4039, de 2024, pelo </w:t>
      </w:r>
      <w:proofErr w:type="gramStart"/>
      <w:r>
        <w:rPr>
          <w:rFonts w:ascii="Arial" w:eastAsia="Arial" w:hAnsi="Arial" w:cs="Arial"/>
          <w:b w:val="0"/>
          <w:bCs/>
          <w:sz w:val="20"/>
          <w:lang w:eastAsia="en-US"/>
        </w:rPr>
        <w:t xml:space="preserve">prazo </w:t>
      </w:r>
      <w:r>
        <w:rPr>
          <w:rFonts w:ascii="Arial" w:eastAsia="Arial" w:hAnsi="Arial" w:cs="Arial"/>
          <w:b w:val="0"/>
          <w:bCs/>
          <w:spacing w:val="-64"/>
          <w:sz w:val="20"/>
          <w:lang w:eastAsia="en-US"/>
        </w:rPr>
        <w:t xml:space="preserve"> </w:t>
      </w:r>
      <w:r>
        <w:rPr>
          <w:rFonts w:ascii="Arial" w:eastAsia="Arial" w:hAnsi="Arial" w:cs="Arial"/>
          <w:b w:val="0"/>
          <w:bCs/>
          <w:spacing w:val="-1"/>
          <w:sz w:val="20"/>
          <w:lang w:eastAsia="en-US"/>
        </w:rPr>
        <w:t>máximo</w:t>
      </w:r>
      <w:proofErr w:type="gramEnd"/>
      <w:r>
        <w:rPr>
          <w:rFonts w:ascii="Arial" w:eastAsia="Arial" w:hAnsi="Arial" w:cs="Arial"/>
          <w:b w:val="0"/>
          <w:bCs/>
          <w:spacing w:val="-16"/>
          <w:sz w:val="20"/>
          <w:lang w:eastAsia="en-US"/>
        </w:rPr>
        <w:t xml:space="preserve"> </w:t>
      </w:r>
      <w:r>
        <w:rPr>
          <w:rFonts w:ascii="Arial" w:eastAsia="Arial" w:hAnsi="Arial" w:cs="Arial"/>
          <w:b w:val="0"/>
          <w:bCs/>
          <w:spacing w:val="-1"/>
          <w:sz w:val="20"/>
          <w:lang w:eastAsia="en-US"/>
        </w:rPr>
        <w:t>de</w:t>
      </w:r>
      <w:r>
        <w:rPr>
          <w:rFonts w:ascii="Arial" w:eastAsia="Arial" w:hAnsi="Arial" w:cs="Arial"/>
          <w:b w:val="0"/>
          <w:bCs/>
          <w:spacing w:val="-14"/>
          <w:sz w:val="20"/>
          <w:lang w:eastAsia="en-US"/>
        </w:rPr>
        <w:t xml:space="preserve"> 06 (</w:t>
      </w:r>
      <w:r>
        <w:rPr>
          <w:rFonts w:ascii="Arial" w:eastAsia="Arial" w:hAnsi="Arial" w:cs="Arial"/>
          <w:b w:val="0"/>
          <w:bCs/>
          <w:spacing w:val="-1"/>
          <w:sz w:val="20"/>
          <w:lang w:eastAsia="en-US"/>
        </w:rPr>
        <w:t>seis)</w:t>
      </w:r>
      <w:r>
        <w:rPr>
          <w:rFonts w:ascii="Arial" w:eastAsia="Arial" w:hAnsi="Arial" w:cs="Arial"/>
          <w:b w:val="0"/>
          <w:bCs/>
          <w:spacing w:val="-16"/>
          <w:sz w:val="20"/>
          <w:lang w:eastAsia="en-US"/>
        </w:rPr>
        <w:t xml:space="preserve"> </w:t>
      </w:r>
      <w:r>
        <w:rPr>
          <w:rFonts w:ascii="Arial" w:eastAsia="Arial" w:hAnsi="Arial" w:cs="Arial"/>
          <w:b w:val="0"/>
          <w:bCs/>
          <w:spacing w:val="-1"/>
          <w:sz w:val="20"/>
          <w:lang w:eastAsia="en-US"/>
        </w:rPr>
        <w:t>anos,</w:t>
      </w:r>
      <w:r>
        <w:rPr>
          <w:rFonts w:ascii="Arial" w:eastAsia="Arial" w:hAnsi="Arial" w:cs="Arial"/>
          <w:b w:val="0"/>
          <w:bCs/>
          <w:spacing w:val="-16"/>
          <w:sz w:val="20"/>
          <w:lang w:eastAsia="en-US"/>
        </w:rPr>
        <w:t xml:space="preserve"> </w:t>
      </w:r>
      <w:r>
        <w:rPr>
          <w:rFonts w:ascii="Arial" w:eastAsia="Arial" w:hAnsi="Arial" w:cs="Arial"/>
          <w:b w:val="0"/>
          <w:bCs/>
          <w:spacing w:val="-1"/>
          <w:sz w:val="20"/>
          <w:lang w:eastAsia="en-US"/>
        </w:rPr>
        <w:t>quando</w:t>
      </w:r>
      <w:r>
        <w:rPr>
          <w:rFonts w:ascii="Arial" w:eastAsia="Arial" w:hAnsi="Arial" w:cs="Arial"/>
          <w:b w:val="0"/>
          <w:bCs/>
          <w:spacing w:val="-15"/>
          <w:sz w:val="20"/>
          <w:lang w:eastAsia="en-US"/>
        </w:rPr>
        <w:t xml:space="preserve"> </w:t>
      </w:r>
      <w:r>
        <w:rPr>
          <w:rFonts w:ascii="Arial" w:eastAsia="Arial" w:hAnsi="Arial" w:cs="Arial"/>
          <w:b w:val="0"/>
          <w:bCs/>
          <w:spacing w:val="-1"/>
          <w:sz w:val="20"/>
          <w:lang w:eastAsia="en-US"/>
        </w:rPr>
        <w:t>se</w:t>
      </w:r>
      <w:r>
        <w:rPr>
          <w:rFonts w:ascii="Arial" w:eastAsia="Arial" w:hAnsi="Arial" w:cs="Arial"/>
          <w:b w:val="0"/>
          <w:bCs/>
          <w:spacing w:val="-15"/>
          <w:sz w:val="20"/>
          <w:lang w:eastAsia="en-US"/>
        </w:rPr>
        <w:t xml:space="preserve"> </w:t>
      </w:r>
      <w:r>
        <w:rPr>
          <w:rFonts w:ascii="Arial" w:eastAsia="Arial" w:hAnsi="Arial" w:cs="Arial"/>
          <w:b w:val="0"/>
          <w:bCs/>
          <w:spacing w:val="-1"/>
          <w:sz w:val="20"/>
          <w:lang w:eastAsia="en-US"/>
        </w:rPr>
        <w:t>justificar</w:t>
      </w:r>
      <w:r>
        <w:rPr>
          <w:rFonts w:ascii="Arial" w:eastAsia="Arial" w:hAnsi="Arial" w:cs="Arial"/>
          <w:b w:val="0"/>
          <w:bCs/>
          <w:spacing w:val="-16"/>
          <w:sz w:val="20"/>
          <w:lang w:eastAsia="en-US"/>
        </w:rPr>
        <w:t xml:space="preserve"> </w:t>
      </w:r>
      <w:r>
        <w:rPr>
          <w:rFonts w:ascii="Arial" w:eastAsia="Arial" w:hAnsi="Arial" w:cs="Arial"/>
          <w:b w:val="0"/>
          <w:bCs/>
          <w:sz w:val="20"/>
          <w:lang w:eastAsia="en-US"/>
        </w:rPr>
        <w:t>a</w:t>
      </w:r>
      <w:r>
        <w:rPr>
          <w:rFonts w:ascii="Arial" w:eastAsia="Arial" w:hAnsi="Arial" w:cs="Arial"/>
          <w:b w:val="0"/>
          <w:bCs/>
          <w:spacing w:val="-14"/>
          <w:sz w:val="20"/>
          <w:lang w:eastAsia="en-US"/>
        </w:rPr>
        <w:t xml:space="preserve"> </w:t>
      </w:r>
      <w:r>
        <w:rPr>
          <w:rFonts w:ascii="Arial" w:eastAsia="Arial" w:hAnsi="Arial" w:cs="Arial"/>
          <w:b w:val="0"/>
          <w:bCs/>
          <w:sz w:val="20"/>
          <w:lang w:eastAsia="en-US"/>
        </w:rPr>
        <w:t>imposição</w:t>
      </w:r>
      <w:r>
        <w:rPr>
          <w:rFonts w:ascii="Arial" w:eastAsia="Arial" w:hAnsi="Arial" w:cs="Arial"/>
          <w:b w:val="0"/>
          <w:bCs/>
          <w:spacing w:val="-15"/>
          <w:sz w:val="20"/>
          <w:lang w:eastAsia="en-US"/>
        </w:rPr>
        <w:t xml:space="preserve"> </w:t>
      </w:r>
      <w:r>
        <w:rPr>
          <w:rFonts w:ascii="Arial" w:eastAsia="Arial" w:hAnsi="Arial" w:cs="Arial"/>
          <w:b w:val="0"/>
          <w:bCs/>
          <w:sz w:val="20"/>
          <w:lang w:eastAsia="en-US"/>
        </w:rPr>
        <w:t>de</w:t>
      </w:r>
      <w:r>
        <w:rPr>
          <w:rFonts w:ascii="Arial" w:eastAsia="Arial" w:hAnsi="Arial" w:cs="Arial"/>
          <w:b w:val="0"/>
          <w:bCs/>
          <w:spacing w:val="-15"/>
          <w:sz w:val="20"/>
          <w:lang w:eastAsia="en-US"/>
        </w:rPr>
        <w:t xml:space="preserve"> </w:t>
      </w:r>
      <w:r>
        <w:rPr>
          <w:rFonts w:ascii="Arial" w:eastAsia="Arial" w:hAnsi="Arial" w:cs="Arial"/>
          <w:b w:val="0"/>
          <w:bCs/>
          <w:sz w:val="20"/>
          <w:lang w:eastAsia="en-US"/>
        </w:rPr>
        <w:t>penalidade</w:t>
      </w:r>
      <w:r>
        <w:rPr>
          <w:rFonts w:ascii="Arial" w:eastAsia="Arial" w:hAnsi="Arial" w:cs="Arial"/>
          <w:b w:val="0"/>
          <w:bCs/>
          <w:spacing w:val="-15"/>
          <w:sz w:val="20"/>
          <w:lang w:eastAsia="en-US"/>
        </w:rPr>
        <w:t xml:space="preserve"> </w:t>
      </w:r>
      <w:r>
        <w:rPr>
          <w:rFonts w:ascii="Arial" w:eastAsia="Arial" w:hAnsi="Arial" w:cs="Arial"/>
          <w:b w:val="0"/>
          <w:bCs/>
          <w:sz w:val="20"/>
          <w:lang w:eastAsia="en-US"/>
        </w:rPr>
        <w:t>mais</w:t>
      </w:r>
      <w:r>
        <w:rPr>
          <w:rFonts w:ascii="Arial" w:eastAsia="Arial" w:hAnsi="Arial" w:cs="Arial"/>
          <w:b w:val="0"/>
          <w:bCs/>
          <w:spacing w:val="-15"/>
          <w:sz w:val="20"/>
          <w:lang w:eastAsia="en-US"/>
        </w:rPr>
        <w:t xml:space="preserve"> </w:t>
      </w:r>
      <w:r>
        <w:rPr>
          <w:rFonts w:ascii="Arial" w:eastAsia="Arial" w:hAnsi="Arial" w:cs="Arial"/>
          <w:b w:val="0"/>
          <w:bCs/>
          <w:sz w:val="20"/>
          <w:lang w:eastAsia="en-US"/>
        </w:rPr>
        <w:t>grave.</w:t>
      </w:r>
    </w:p>
    <w:p w14:paraId="27424879" w14:textId="77777777" w:rsidR="00F2135C" w:rsidRDefault="00F2135C">
      <w:pPr>
        <w:suppressAutoHyphens w:val="0"/>
        <w:spacing w:line="276" w:lineRule="auto"/>
        <w:ind w:right="-1"/>
        <w:jc w:val="both"/>
        <w:rPr>
          <w:rFonts w:ascii="Arial" w:eastAsia="Century" w:hAnsi="Arial" w:cs="Arial"/>
          <w:b w:val="0"/>
          <w:bCs/>
          <w:sz w:val="20"/>
          <w:lang w:eastAsia="en-US"/>
        </w:rPr>
      </w:pPr>
    </w:p>
    <w:p w14:paraId="34E31E67" w14:textId="77777777" w:rsidR="00F2135C" w:rsidRDefault="00F2135C">
      <w:pPr>
        <w:suppressAutoHyphens w:val="0"/>
        <w:spacing w:line="276" w:lineRule="auto"/>
        <w:ind w:right="-1"/>
        <w:jc w:val="both"/>
      </w:pPr>
      <w:r>
        <w:rPr>
          <w:rFonts w:ascii="Arial" w:eastAsia="Century" w:hAnsi="Arial" w:cs="Arial"/>
          <w:bCs/>
          <w:sz w:val="20"/>
          <w:lang w:eastAsia="en-US"/>
        </w:rPr>
        <w:t>Parágrafo Décimo Segundo</w:t>
      </w:r>
    </w:p>
    <w:p w14:paraId="08122419" w14:textId="77777777" w:rsidR="00F2135C" w:rsidRDefault="00F2135C">
      <w:pPr>
        <w:suppressAutoHyphens w:val="0"/>
        <w:spacing w:line="276" w:lineRule="auto"/>
        <w:ind w:right="-1"/>
        <w:jc w:val="both"/>
      </w:pPr>
      <w:r>
        <w:rPr>
          <w:rFonts w:ascii="Arial" w:eastAsia="Arial" w:hAnsi="Arial" w:cs="Arial"/>
          <w:b w:val="0"/>
          <w:bCs/>
          <w:sz w:val="20"/>
          <w:lang w:eastAsia="en-US"/>
        </w:rPr>
        <w:t>O cometimento de mais de 01 (uma) infração em uma mesma licitação ou</w:t>
      </w:r>
      <w:r>
        <w:rPr>
          <w:rFonts w:ascii="Arial" w:eastAsia="Arial" w:hAnsi="Arial" w:cs="Arial"/>
          <w:b w:val="0"/>
          <w:bCs/>
          <w:spacing w:val="1"/>
          <w:sz w:val="20"/>
          <w:lang w:eastAsia="en-US"/>
        </w:rPr>
        <w:t xml:space="preserve"> </w:t>
      </w:r>
      <w:r>
        <w:rPr>
          <w:rFonts w:ascii="Arial" w:eastAsia="Arial" w:hAnsi="Arial" w:cs="Arial"/>
          <w:b w:val="0"/>
          <w:bCs/>
          <w:sz w:val="20"/>
          <w:lang w:eastAsia="en-US"/>
        </w:rPr>
        <w:t>relação contratual sujeitará o infrator à sanção cabível para a mais grave entre</w:t>
      </w:r>
      <w:r>
        <w:rPr>
          <w:rFonts w:ascii="Arial" w:eastAsia="Arial" w:hAnsi="Arial" w:cs="Arial"/>
          <w:b w:val="0"/>
          <w:bCs/>
          <w:spacing w:val="1"/>
          <w:sz w:val="20"/>
          <w:lang w:eastAsia="en-US"/>
        </w:rPr>
        <w:t xml:space="preserve"> </w:t>
      </w:r>
      <w:r>
        <w:rPr>
          <w:rFonts w:ascii="Arial" w:eastAsia="Arial" w:hAnsi="Arial" w:cs="Arial"/>
          <w:b w:val="0"/>
          <w:bCs/>
          <w:sz w:val="20"/>
          <w:lang w:eastAsia="en-US"/>
        </w:rPr>
        <w:t>elas, ou se iguais, somente 01 (uma) delas, sopesando-se, em qualquer caso, as</w:t>
      </w:r>
      <w:r>
        <w:rPr>
          <w:rFonts w:ascii="Arial" w:eastAsia="Arial" w:hAnsi="Arial" w:cs="Arial"/>
          <w:b w:val="0"/>
          <w:bCs/>
          <w:spacing w:val="1"/>
          <w:sz w:val="20"/>
          <w:lang w:eastAsia="en-US"/>
        </w:rPr>
        <w:t xml:space="preserve"> </w:t>
      </w:r>
      <w:r>
        <w:rPr>
          <w:rFonts w:ascii="Arial" w:eastAsia="Arial" w:hAnsi="Arial" w:cs="Arial"/>
          <w:b w:val="0"/>
          <w:bCs/>
          <w:sz w:val="20"/>
          <w:lang w:eastAsia="en-US"/>
        </w:rPr>
        <w:t>demais</w:t>
      </w:r>
      <w:r>
        <w:rPr>
          <w:rFonts w:ascii="Arial" w:eastAsia="Arial" w:hAnsi="Arial" w:cs="Arial"/>
          <w:b w:val="0"/>
          <w:bCs/>
          <w:spacing w:val="-1"/>
          <w:sz w:val="20"/>
          <w:lang w:eastAsia="en-US"/>
        </w:rPr>
        <w:t xml:space="preserve"> </w:t>
      </w:r>
      <w:r>
        <w:rPr>
          <w:rFonts w:ascii="Arial" w:eastAsia="Arial" w:hAnsi="Arial" w:cs="Arial"/>
          <w:b w:val="0"/>
          <w:bCs/>
          <w:sz w:val="20"/>
          <w:lang w:eastAsia="en-US"/>
        </w:rPr>
        <w:t>infrações como circunstância</w:t>
      </w:r>
      <w:r>
        <w:rPr>
          <w:rFonts w:ascii="Arial" w:eastAsia="Arial" w:hAnsi="Arial" w:cs="Arial"/>
          <w:b w:val="0"/>
          <w:bCs/>
          <w:spacing w:val="1"/>
          <w:sz w:val="20"/>
          <w:lang w:eastAsia="en-US"/>
        </w:rPr>
        <w:t xml:space="preserve"> </w:t>
      </w:r>
      <w:r>
        <w:rPr>
          <w:rFonts w:ascii="Arial" w:eastAsia="Arial" w:hAnsi="Arial" w:cs="Arial"/>
          <w:b w:val="0"/>
          <w:bCs/>
          <w:sz w:val="20"/>
          <w:lang w:eastAsia="en-US"/>
        </w:rPr>
        <w:t>agravante.</w:t>
      </w:r>
    </w:p>
    <w:p w14:paraId="3AFF7BEB" w14:textId="77777777" w:rsidR="00F2135C" w:rsidRDefault="00F2135C">
      <w:pPr>
        <w:suppressAutoHyphens w:val="0"/>
        <w:spacing w:line="276" w:lineRule="auto"/>
        <w:ind w:right="-1"/>
        <w:jc w:val="both"/>
        <w:rPr>
          <w:rFonts w:ascii="Arial" w:eastAsia="Century" w:hAnsi="Arial" w:cs="Arial"/>
          <w:b w:val="0"/>
          <w:bCs/>
          <w:sz w:val="20"/>
          <w:lang w:eastAsia="en-US"/>
        </w:rPr>
      </w:pPr>
    </w:p>
    <w:p w14:paraId="7641BFFB" w14:textId="77777777" w:rsidR="00F2135C" w:rsidRDefault="00F2135C">
      <w:pPr>
        <w:suppressAutoHyphens w:val="0"/>
        <w:spacing w:line="276" w:lineRule="auto"/>
        <w:ind w:right="-1"/>
        <w:jc w:val="both"/>
      </w:pPr>
      <w:r>
        <w:rPr>
          <w:rFonts w:ascii="Arial" w:eastAsia="Century" w:hAnsi="Arial" w:cs="Arial"/>
          <w:bCs/>
          <w:sz w:val="20"/>
          <w:lang w:eastAsia="en-US"/>
        </w:rPr>
        <w:t>Parágrafo Décimo Terceiro</w:t>
      </w:r>
    </w:p>
    <w:p w14:paraId="536F09AD" w14:textId="77777777" w:rsidR="00F2135C" w:rsidRDefault="00F2135C">
      <w:pPr>
        <w:tabs>
          <w:tab w:val="left" w:pos="426"/>
        </w:tabs>
        <w:suppressAutoHyphens w:val="0"/>
        <w:spacing w:line="276" w:lineRule="auto"/>
        <w:contextualSpacing/>
        <w:jc w:val="both"/>
      </w:pPr>
      <w:r>
        <w:rPr>
          <w:rFonts w:ascii="Arial" w:eastAsia="Yu Mincho" w:hAnsi="Arial" w:cs="Arial"/>
          <w:b w:val="0"/>
          <w:bCs/>
          <w:sz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5D317AC" w14:textId="77777777" w:rsidR="00F2135C" w:rsidRDefault="00F2135C">
      <w:pPr>
        <w:suppressAutoHyphens w:val="0"/>
        <w:spacing w:line="276" w:lineRule="auto"/>
        <w:ind w:right="-1"/>
        <w:jc w:val="both"/>
        <w:rPr>
          <w:rFonts w:ascii="Arial" w:eastAsia="Century" w:hAnsi="Arial" w:cs="Arial"/>
          <w:b w:val="0"/>
          <w:bCs/>
          <w:sz w:val="20"/>
          <w:lang w:eastAsia="en-US"/>
        </w:rPr>
      </w:pPr>
    </w:p>
    <w:p w14:paraId="6E401BEA" w14:textId="77777777" w:rsidR="00F2135C" w:rsidRDefault="00F2135C">
      <w:pPr>
        <w:suppressAutoHyphens w:val="0"/>
        <w:spacing w:line="276" w:lineRule="auto"/>
        <w:ind w:right="-1"/>
        <w:jc w:val="both"/>
      </w:pPr>
      <w:r>
        <w:rPr>
          <w:rFonts w:ascii="Arial" w:eastAsia="Century" w:hAnsi="Arial" w:cs="Arial"/>
          <w:bCs/>
          <w:sz w:val="20"/>
          <w:lang w:eastAsia="en-US"/>
        </w:rPr>
        <w:t>Parágrafo Décimo Quarto</w:t>
      </w:r>
    </w:p>
    <w:p w14:paraId="2C7BD892" w14:textId="77777777" w:rsidR="00F2135C" w:rsidRDefault="00F2135C">
      <w:pPr>
        <w:tabs>
          <w:tab w:val="left" w:pos="708"/>
        </w:tabs>
        <w:suppressAutoHyphens w:val="0"/>
        <w:spacing w:line="276" w:lineRule="auto"/>
        <w:contextualSpacing/>
        <w:jc w:val="both"/>
      </w:pPr>
      <w:r>
        <w:rPr>
          <w:rFonts w:ascii="Arial" w:eastAsia="Yu Mincho" w:hAnsi="Arial" w:cs="Arial"/>
          <w:b w:val="0"/>
          <w:bCs/>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630168F" w14:textId="77777777" w:rsidR="00F2135C" w:rsidRDefault="00F2135C">
      <w:pPr>
        <w:tabs>
          <w:tab w:val="left" w:pos="708"/>
        </w:tabs>
        <w:spacing w:line="276" w:lineRule="auto"/>
        <w:contextualSpacing/>
        <w:jc w:val="both"/>
        <w:rPr>
          <w:rFonts w:ascii="Arial" w:eastAsia="Yu Mincho" w:hAnsi="Arial" w:cs="Arial"/>
          <w:b w:val="0"/>
          <w:bCs/>
          <w:sz w:val="20"/>
        </w:rPr>
      </w:pPr>
    </w:p>
    <w:p w14:paraId="1DDE244C" w14:textId="77777777" w:rsidR="00F2135C" w:rsidRDefault="00F2135C">
      <w:pPr>
        <w:suppressAutoHyphens w:val="0"/>
        <w:spacing w:line="276" w:lineRule="auto"/>
        <w:ind w:right="-1"/>
        <w:jc w:val="both"/>
      </w:pPr>
      <w:r>
        <w:rPr>
          <w:rFonts w:ascii="Arial" w:eastAsia="Century" w:hAnsi="Arial" w:cs="Arial"/>
          <w:bCs/>
          <w:sz w:val="20"/>
          <w:lang w:eastAsia="en-US"/>
        </w:rPr>
        <w:t>Parágrafo Décimo Quinto</w:t>
      </w:r>
    </w:p>
    <w:p w14:paraId="6E2341DC" w14:textId="77777777" w:rsidR="00F2135C" w:rsidRDefault="00F2135C">
      <w:pPr>
        <w:tabs>
          <w:tab w:val="left" w:pos="708"/>
        </w:tabs>
        <w:suppressAutoHyphens w:val="0"/>
        <w:spacing w:line="276" w:lineRule="auto"/>
        <w:contextualSpacing/>
        <w:jc w:val="both"/>
      </w:pPr>
      <w:r>
        <w:rPr>
          <w:rFonts w:ascii="Arial" w:eastAsia="Yu Mincho" w:hAnsi="Arial" w:cs="Arial"/>
          <w:b w:val="0"/>
          <w:bCs/>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9A29559" w14:textId="77777777" w:rsidR="00F2135C" w:rsidRDefault="00F2135C">
      <w:pPr>
        <w:tabs>
          <w:tab w:val="left" w:pos="708"/>
        </w:tabs>
        <w:suppressAutoHyphens w:val="0"/>
        <w:spacing w:line="276" w:lineRule="auto"/>
        <w:contextualSpacing/>
        <w:jc w:val="both"/>
        <w:rPr>
          <w:rFonts w:ascii="Arial" w:eastAsia="Yu Mincho" w:hAnsi="Arial" w:cs="Arial"/>
          <w:b w:val="0"/>
          <w:bCs/>
          <w:sz w:val="20"/>
        </w:rPr>
      </w:pPr>
    </w:p>
    <w:p w14:paraId="4D485E0F" w14:textId="77777777" w:rsidR="00F2135C" w:rsidRDefault="00F2135C">
      <w:pPr>
        <w:suppressAutoHyphens w:val="0"/>
        <w:spacing w:line="276" w:lineRule="auto"/>
        <w:ind w:right="-1"/>
        <w:jc w:val="both"/>
      </w:pPr>
      <w:r>
        <w:rPr>
          <w:rFonts w:ascii="Arial" w:eastAsia="Century" w:hAnsi="Arial" w:cs="Arial"/>
          <w:sz w:val="20"/>
          <w:lang w:eastAsia="en-US"/>
        </w:rPr>
        <w:t>Parágrafo Décimo Sexto</w:t>
      </w:r>
    </w:p>
    <w:p w14:paraId="6C4D4069" w14:textId="77777777" w:rsidR="00F2135C" w:rsidRDefault="00F2135C">
      <w:pPr>
        <w:tabs>
          <w:tab w:val="left" w:pos="708"/>
        </w:tabs>
        <w:suppressAutoHyphens w:val="0"/>
        <w:spacing w:line="276" w:lineRule="auto"/>
        <w:contextualSpacing/>
        <w:jc w:val="both"/>
      </w:pPr>
      <w:r>
        <w:rPr>
          <w:rFonts w:ascii="Arial" w:eastAsia="Yu Mincho" w:hAnsi="Arial" w:cs="Arial"/>
          <w:b w:val="0"/>
          <w:bCs/>
          <w:sz w:val="20"/>
        </w:rPr>
        <w:t>O recurso e o pedido de reconsideração terão efeito suspensivo do ato ou da decisão recorrida até que sobrevenha decisão final da autoridade competente.</w:t>
      </w:r>
    </w:p>
    <w:p w14:paraId="6AACE99D" w14:textId="77777777" w:rsidR="00F2135C" w:rsidRDefault="00F2135C">
      <w:pPr>
        <w:tabs>
          <w:tab w:val="left" w:pos="708"/>
        </w:tabs>
        <w:suppressAutoHyphens w:val="0"/>
        <w:spacing w:line="276" w:lineRule="auto"/>
        <w:contextualSpacing/>
        <w:jc w:val="both"/>
        <w:rPr>
          <w:rFonts w:ascii="Arial" w:eastAsia="Yu Mincho" w:hAnsi="Arial" w:cs="Arial"/>
          <w:b w:val="0"/>
          <w:bCs/>
          <w:sz w:val="20"/>
        </w:rPr>
      </w:pPr>
    </w:p>
    <w:p w14:paraId="068B146A" w14:textId="77777777" w:rsidR="00F2135C" w:rsidRDefault="00F2135C">
      <w:pPr>
        <w:suppressAutoHyphens w:val="0"/>
        <w:spacing w:line="276" w:lineRule="auto"/>
        <w:ind w:right="-1"/>
        <w:jc w:val="both"/>
      </w:pPr>
      <w:r>
        <w:rPr>
          <w:rFonts w:ascii="Arial" w:eastAsia="Century" w:hAnsi="Arial" w:cs="Arial"/>
          <w:bCs/>
          <w:sz w:val="20"/>
          <w:lang w:eastAsia="en-US"/>
        </w:rPr>
        <w:t>Parágrafo Décimo Sétimo</w:t>
      </w:r>
    </w:p>
    <w:p w14:paraId="209ADAF6" w14:textId="77777777" w:rsidR="00F2135C" w:rsidRDefault="00F2135C">
      <w:pPr>
        <w:tabs>
          <w:tab w:val="left" w:pos="708"/>
        </w:tabs>
        <w:suppressAutoHyphens w:val="0"/>
        <w:spacing w:after="160" w:line="276" w:lineRule="auto"/>
        <w:contextualSpacing/>
        <w:jc w:val="both"/>
      </w:pPr>
      <w:r>
        <w:rPr>
          <w:rFonts w:ascii="Arial" w:eastAsia="Yu Mincho" w:hAnsi="Arial" w:cs="Arial"/>
          <w:b w:val="0"/>
          <w:bCs/>
          <w:sz w:val="20"/>
        </w:rPr>
        <w:t>A aplicação das sanções previstas neste edital não exclui, em hipótese alguma, a obrigação de reparação integral dos danos causados.</w:t>
      </w:r>
    </w:p>
    <w:p w14:paraId="6FCEC889" w14:textId="77777777" w:rsidR="00F2135C" w:rsidRDefault="00F2135C">
      <w:pPr>
        <w:suppressAutoHyphens w:val="0"/>
        <w:spacing w:before="120" w:after="120" w:line="276" w:lineRule="auto"/>
        <w:jc w:val="both"/>
        <w:rPr>
          <w:rFonts w:ascii="Arial" w:eastAsia="Yu Mincho" w:hAnsi="Arial" w:cs="Arial"/>
          <w:b w:val="0"/>
          <w:bCs/>
          <w:sz w:val="20"/>
        </w:rPr>
      </w:pPr>
    </w:p>
    <w:p w14:paraId="6AF0204F" w14:textId="77777777" w:rsidR="00F2135C" w:rsidRDefault="00F2135C">
      <w:pPr>
        <w:spacing w:line="276" w:lineRule="auto"/>
        <w:jc w:val="both"/>
      </w:pPr>
      <w:r>
        <w:rPr>
          <w:rFonts w:ascii="Arial" w:hAnsi="Arial" w:cs="Arial"/>
          <w:sz w:val="20"/>
        </w:rPr>
        <w:t>CLÁUSULA DÉCIMA TERCEIRA - DA EXTINÇÃO ADMINISTRATIVA</w:t>
      </w:r>
    </w:p>
    <w:p w14:paraId="1914704F" w14:textId="77777777" w:rsidR="00F2135C" w:rsidRDefault="00F2135C">
      <w:pPr>
        <w:spacing w:line="276" w:lineRule="auto"/>
        <w:jc w:val="both"/>
      </w:pPr>
      <w:r>
        <w:rPr>
          <w:rFonts w:ascii="Arial" w:hAnsi="Arial" w:cs="Arial"/>
          <w:b w:val="0"/>
          <w:bCs/>
          <w:sz w:val="20"/>
        </w:rPr>
        <w:lastRenderedPageBreak/>
        <w:t xml:space="preserve">O MUNICÍPIO poderá extinguir administrativamente o presente Contrato, por ato unilateral, na ocorrência das hipóteses previstas no Inciso I do artigo 138 e artigo 139 da Lei Federal nº 14133/2021, mediante decisão fundamentada, assegurado o contraditório e a ampla defesa e observado </w:t>
      </w:r>
      <w:proofErr w:type="gramStart"/>
      <w:r>
        <w:rPr>
          <w:rFonts w:ascii="Arial" w:hAnsi="Arial" w:cs="Arial"/>
          <w:b w:val="0"/>
          <w:bCs/>
          <w:sz w:val="20"/>
        </w:rPr>
        <w:t>o mesmo</w:t>
      </w:r>
      <w:proofErr w:type="gramEnd"/>
      <w:r>
        <w:rPr>
          <w:rFonts w:ascii="Arial" w:hAnsi="Arial" w:cs="Arial"/>
          <w:b w:val="0"/>
          <w:bCs/>
          <w:sz w:val="20"/>
        </w:rPr>
        <w:t xml:space="preserve"> diploma legal.</w:t>
      </w:r>
    </w:p>
    <w:p w14:paraId="4025590C" w14:textId="77777777" w:rsidR="00F2135C" w:rsidRDefault="00F2135C">
      <w:pPr>
        <w:spacing w:line="276" w:lineRule="auto"/>
        <w:jc w:val="both"/>
        <w:rPr>
          <w:rFonts w:ascii="Arial" w:hAnsi="Arial" w:cs="Arial"/>
          <w:b w:val="0"/>
          <w:bCs/>
          <w:sz w:val="20"/>
        </w:rPr>
      </w:pPr>
    </w:p>
    <w:p w14:paraId="73D5ECBC" w14:textId="77777777" w:rsidR="00F2135C" w:rsidRDefault="00F2135C">
      <w:pPr>
        <w:spacing w:line="276" w:lineRule="auto"/>
        <w:jc w:val="both"/>
      </w:pPr>
      <w:r>
        <w:rPr>
          <w:rFonts w:ascii="Arial" w:hAnsi="Arial" w:cs="Arial"/>
          <w:sz w:val="20"/>
        </w:rPr>
        <w:t>Parágrafo Único</w:t>
      </w:r>
    </w:p>
    <w:p w14:paraId="70E7DE28" w14:textId="77777777" w:rsidR="00F2135C" w:rsidRDefault="00F2135C">
      <w:pPr>
        <w:spacing w:line="276" w:lineRule="auto"/>
        <w:jc w:val="both"/>
      </w:pPr>
      <w:r>
        <w:rPr>
          <w:rFonts w:ascii="Arial" w:hAnsi="Arial" w:cs="Arial"/>
          <w:b w:val="0"/>
          <w:bCs/>
          <w:sz w:val="20"/>
        </w:rPr>
        <w:t xml:space="preserve">A extinção de que trata a presente cláusula acarretará a CONTRATADA, no que couber, a consequência de que tratam o artigo 138 da Lei Federal nº 14133/2021, sem prejuízo das demais sanções previstas neste contrato e na mencionada Lei Federal nº 14133/2021, bem como multa de </w:t>
      </w:r>
      <w:r>
        <w:rPr>
          <w:rFonts w:ascii="Arial" w:hAnsi="Arial" w:cs="Arial"/>
          <w:b w:val="0"/>
          <w:sz w:val="20"/>
        </w:rPr>
        <w:t xml:space="preserve">0,5% (cinco décimos por cento) nem superior a 30% (trinta por cento), </w:t>
      </w:r>
      <w:r>
        <w:rPr>
          <w:rFonts w:ascii="Arial" w:hAnsi="Arial" w:cs="Arial"/>
          <w:b w:val="0"/>
          <w:bCs/>
          <w:sz w:val="20"/>
        </w:rPr>
        <w:t>sobre o valor do contrato, para o caso de extinção por culpa da contratada.</w:t>
      </w:r>
    </w:p>
    <w:p w14:paraId="0A429A19" w14:textId="77777777" w:rsidR="00F2135C" w:rsidRDefault="00F2135C">
      <w:pPr>
        <w:spacing w:line="276" w:lineRule="auto"/>
        <w:jc w:val="both"/>
        <w:rPr>
          <w:rFonts w:ascii="Arial" w:hAnsi="Arial" w:cs="Arial"/>
          <w:b w:val="0"/>
          <w:bCs/>
          <w:sz w:val="20"/>
        </w:rPr>
      </w:pPr>
    </w:p>
    <w:p w14:paraId="381E6469" w14:textId="77777777" w:rsidR="00F2135C" w:rsidRDefault="00F2135C">
      <w:pPr>
        <w:spacing w:line="276" w:lineRule="auto"/>
        <w:jc w:val="both"/>
      </w:pPr>
      <w:r>
        <w:rPr>
          <w:rFonts w:ascii="Arial" w:hAnsi="Arial" w:cs="Arial"/>
          <w:sz w:val="20"/>
        </w:rPr>
        <w:t>CLÁUSULA DÉCIMA QUARTA - DA EXTINÇÃO CONSENSUAL</w:t>
      </w:r>
    </w:p>
    <w:p w14:paraId="00FED3E2" w14:textId="77777777" w:rsidR="00F2135C" w:rsidRDefault="00F2135C">
      <w:pPr>
        <w:spacing w:line="276" w:lineRule="auto"/>
        <w:jc w:val="both"/>
      </w:pPr>
      <w:r>
        <w:rPr>
          <w:rFonts w:ascii="Arial" w:hAnsi="Arial" w:cs="Arial"/>
          <w:b w:val="0"/>
          <w:bCs/>
          <w:sz w:val="20"/>
        </w:rPr>
        <w:t xml:space="preserve">Ocorrerá a extinção consensual quando houver acordo entre as partes, desde que haja conveniência para Administração. A extinção por qualquer causa não imputável a CONTRATADA implica no pagamento a ela de quantia equivalente </w:t>
      </w:r>
      <w:r>
        <w:rPr>
          <w:rFonts w:ascii="Arial" w:hAnsi="Arial" w:cs="Arial"/>
          <w:b w:val="0"/>
          <w:bCs/>
          <w:color w:val="FF0000"/>
          <w:sz w:val="20"/>
        </w:rPr>
        <w:t>aos serviços executados ou bens fornecidos</w:t>
      </w:r>
      <w:r>
        <w:rPr>
          <w:rFonts w:ascii="Arial" w:hAnsi="Arial" w:cs="Arial"/>
          <w:b w:val="0"/>
          <w:bCs/>
          <w:sz w:val="20"/>
        </w:rPr>
        <w:t>, em perfeitas condições, apurados pela Fiscalização do MUNICÍPIO.</w:t>
      </w:r>
    </w:p>
    <w:p w14:paraId="4B13405F" w14:textId="77777777" w:rsidR="00F2135C" w:rsidRDefault="00F2135C">
      <w:pPr>
        <w:spacing w:line="276" w:lineRule="auto"/>
        <w:jc w:val="both"/>
        <w:rPr>
          <w:rFonts w:ascii="Arial" w:hAnsi="Arial" w:cs="Arial"/>
          <w:b w:val="0"/>
          <w:bCs/>
          <w:sz w:val="20"/>
        </w:rPr>
      </w:pPr>
    </w:p>
    <w:p w14:paraId="3C9949FD" w14:textId="77777777" w:rsidR="00F2135C" w:rsidRDefault="00F2135C">
      <w:pPr>
        <w:spacing w:line="276" w:lineRule="auto"/>
        <w:jc w:val="both"/>
      </w:pPr>
      <w:r>
        <w:rPr>
          <w:rFonts w:ascii="Arial" w:hAnsi="Arial" w:cs="Arial"/>
          <w:sz w:val="20"/>
        </w:rPr>
        <w:t>CLÁUSULA DÉCIMA QUINTA - OUTRAS HIPÓTESES DE EXTINÇÃO</w:t>
      </w:r>
    </w:p>
    <w:p w14:paraId="5FB84D2B" w14:textId="77777777" w:rsidR="00F2135C" w:rsidRDefault="00F2135C">
      <w:pPr>
        <w:spacing w:line="276" w:lineRule="auto"/>
        <w:jc w:val="both"/>
      </w:pPr>
      <w:r>
        <w:rPr>
          <w:rFonts w:ascii="Arial" w:hAnsi="Arial" w:cs="Arial"/>
          <w:b w:val="0"/>
          <w:bCs/>
          <w:sz w:val="20"/>
        </w:rPr>
        <w:t>Dar-se-á, ainda, a extinção do presente Contrato, no caso de ocorrer uma das hipóteses previstas nos artigos 137 e 138 da Lei Federal nº 14133/2021.</w:t>
      </w:r>
    </w:p>
    <w:p w14:paraId="3C7557CB" w14:textId="77777777" w:rsidR="00F2135C" w:rsidRDefault="00F2135C">
      <w:pPr>
        <w:spacing w:line="276" w:lineRule="auto"/>
        <w:jc w:val="both"/>
        <w:rPr>
          <w:rFonts w:ascii="Arial" w:hAnsi="Arial" w:cs="Arial"/>
          <w:b w:val="0"/>
          <w:bCs/>
          <w:sz w:val="20"/>
        </w:rPr>
      </w:pPr>
    </w:p>
    <w:p w14:paraId="7CB5D32B" w14:textId="77777777" w:rsidR="00F2135C" w:rsidRDefault="00F2135C">
      <w:pPr>
        <w:spacing w:line="276" w:lineRule="auto"/>
        <w:jc w:val="both"/>
      </w:pPr>
      <w:r>
        <w:rPr>
          <w:rFonts w:ascii="Arial" w:hAnsi="Arial" w:cs="Arial"/>
          <w:sz w:val="20"/>
        </w:rPr>
        <w:t>Parágrafo Único</w:t>
      </w:r>
    </w:p>
    <w:p w14:paraId="66732350" w14:textId="77777777" w:rsidR="00F2135C" w:rsidRDefault="00F2135C">
      <w:pPr>
        <w:spacing w:line="276" w:lineRule="auto"/>
        <w:jc w:val="both"/>
      </w:pPr>
      <w:r>
        <w:rPr>
          <w:rFonts w:ascii="Arial" w:hAnsi="Arial" w:cs="Arial"/>
          <w:b w:val="0"/>
          <w:bCs/>
          <w:sz w:val="20"/>
        </w:rPr>
        <w:t>Este Instrumento, se assim convier ao MUNICÍPIO, ficará automaticamente extinto, de acordo com o artigo 139 da Lei Federal nº 14133/2021, cabendo a CONTRATADA</w:t>
      </w:r>
      <w:r>
        <w:rPr>
          <w:rFonts w:ascii="Arial" w:hAnsi="Arial" w:cs="Arial"/>
          <w:bCs/>
          <w:sz w:val="20"/>
        </w:rPr>
        <w:t xml:space="preserve">, </w:t>
      </w:r>
      <w:r>
        <w:rPr>
          <w:rFonts w:ascii="Arial" w:hAnsi="Arial" w:cs="Arial"/>
          <w:b w:val="0"/>
          <w:bCs/>
          <w:sz w:val="20"/>
        </w:rPr>
        <w:t xml:space="preserve">exclusivamente, </w:t>
      </w:r>
      <w:r>
        <w:rPr>
          <w:rFonts w:ascii="Arial" w:hAnsi="Arial" w:cs="Arial"/>
          <w:b w:val="0"/>
          <w:bCs/>
          <w:color w:val="FF0000"/>
          <w:sz w:val="20"/>
        </w:rPr>
        <w:t>o recebimento dos serviços ou bens executados/recebidos</w:t>
      </w:r>
      <w:r>
        <w:rPr>
          <w:rFonts w:ascii="Arial" w:hAnsi="Arial" w:cs="Arial"/>
          <w:b w:val="0"/>
          <w:bCs/>
          <w:sz w:val="20"/>
        </w:rPr>
        <w:t xml:space="preserve"> até aquela data e o respectivo reajustamento, caso exista, sem qualquer indenização, visto esta, neste ato, renuncia expressamente a qualquer direito que a Lei lhe conferir nesse sentido.</w:t>
      </w:r>
    </w:p>
    <w:p w14:paraId="6A1E964B" w14:textId="77777777" w:rsidR="00F2135C" w:rsidRDefault="00F2135C">
      <w:pPr>
        <w:spacing w:line="276" w:lineRule="auto"/>
        <w:jc w:val="both"/>
        <w:rPr>
          <w:rFonts w:ascii="Arial" w:hAnsi="Arial" w:cs="Arial"/>
          <w:b w:val="0"/>
          <w:bCs/>
          <w:sz w:val="20"/>
        </w:rPr>
      </w:pPr>
    </w:p>
    <w:p w14:paraId="32789A1B" w14:textId="77777777" w:rsidR="00F2135C" w:rsidRDefault="00F2135C">
      <w:pPr>
        <w:spacing w:line="276" w:lineRule="auto"/>
        <w:jc w:val="both"/>
        <w:rPr>
          <w:rFonts w:ascii="Arial" w:hAnsi="Arial" w:cs="Arial"/>
          <w:b w:val="0"/>
          <w:bCs/>
          <w:sz w:val="20"/>
        </w:rPr>
      </w:pPr>
    </w:p>
    <w:p w14:paraId="57BCD600" w14:textId="77777777" w:rsidR="00F2135C" w:rsidRDefault="00F2135C">
      <w:pPr>
        <w:spacing w:line="276" w:lineRule="auto"/>
        <w:jc w:val="both"/>
      </w:pPr>
      <w:r>
        <w:rPr>
          <w:rFonts w:ascii="Arial" w:hAnsi="Arial" w:cs="Arial"/>
          <w:sz w:val="20"/>
        </w:rPr>
        <w:t>CLÁUSULA DÉCIMA SÉXTA – DOTAÇÃO ORÇAMENTÁRIA (art. 92, VIII)</w:t>
      </w:r>
    </w:p>
    <w:p w14:paraId="026A8FD3" w14:textId="77777777" w:rsidR="00F2135C" w:rsidRDefault="00F2135C">
      <w:pPr>
        <w:spacing w:line="276" w:lineRule="auto"/>
        <w:jc w:val="both"/>
      </w:pPr>
      <w:r>
        <w:rPr>
          <w:rFonts w:ascii="Arial" w:eastAsia="Arial" w:hAnsi="Arial" w:cs="Arial"/>
          <w:b w:val="0"/>
          <w:bCs/>
          <w:sz w:val="20"/>
        </w:rPr>
        <w:t xml:space="preserve">  </w:t>
      </w:r>
    </w:p>
    <w:p w14:paraId="4D1C529D" w14:textId="77777777" w:rsidR="00F2135C" w:rsidRDefault="00F2135C">
      <w:pPr>
        <w:spacing w:line="276" w:lineRule="auto"/>
        <w:jc w:val="both"/>
      </w:pPr>
      <w:r>
        <w:rPr>
          <w:rFonts w:ascii="Arial" w:hAnsi="Arial" w:cs="Arial"/>
          <w:b w:val="0"/>
          <w:bCs/>
          <w:sz w:val="20"/>
        </w:rPr>
        <w:t xml:space="preserve">As despesas decorrentes deste Contrato correrão à conta da Secretaria Municipal de </w:t>
      </w:r>
      <w:r>
        <w:rPr>
          <w:rFonts w:ascii="Arial" w:hAnsi="Arial" w:cs="Arial"/>
          <w:b w:val="0"/>
          <w:bCs/>
          <w:color w:val="FF0000"/>
          <w:sz w:val="20"/>
        </w:rPr>
        <w:t>XXXXX</w:t>
      </w:r>
      <w:r>
        <w:rPr>
          <w:rFonts w:ascii="Arial" w:hAnsi="Arial" w:cs="Arial"/>
          <w:b w:val="0"/>
          <w:bCs/>
          <w:sz w:val="20"/>
        </w:rPr>
        <w:t>, através das dotações abaixo especificadas</w:t>
      </w:r>
      <w:r>
        <w:rPr>
          <w:rFonts w:ascii="Arial" w:hAnsi="Arial" w:cs="Arial"/>
          <w:sz w:val="20"/>
        </w:rPr>
        <w:t xml:space="preserve">:  </w:t>
      </w:r>
    </w:p>
    <w:p w14:paraId="529A3D62" w14:textId="77777777" w:rsidR="00F2135C" w:rsidRDefault="00F2135C">
      <w:pPr>
        <w:numPr>
          <w:ilvl w:val="0"/>
          <w:numId w:val="4"/>
        </w:numPr>
        <w:suppressAutoHyphens w:val="0"/>
        <w:spacing w:before="120" w:after="120" w:line="276" w:lineRule="auto"/>
        <w:jc w:val="both"/>
      </w:pPr>
      <w:r>
        <w:rPr>
          <w:rFonts w:ascii="Arial" w:hAnsi="Arial" w:cs="Arial"/>
          <w:sz w:val="20"/>
        </w:rPr>
        <w:t xml:space="preserve">Programa de Trabalho: </w:t>
      </w:r>
    </w:p>
    <w:p w14:paraId="0231BC1C" w14:textId="77777777" w:rsidR="00F2135C" w:rsidRDefault="00F2135C">
      <w:pPr>
        <w:numPr>
          <w:ilvl w:val="0"/>
          <w:numId w:val="4"/>
        </w:numPr>
        <w:suppressAutoHyphens w:val="0"/>
        <w:spacing w:before="120" w:after="120" w:line="276" w:lineRule="auto"/>
        <w:jc w:val="both"/>
      </w:pPr>
      <w:r>
        <w:rPr>
          <w:rFonts w:ascii="Arial" w:hAnsi="Arial" w:cs="Arial"/>
          <w:sz w:val="20"/>
        </w:rPr>
        <w:t xml:space="preserve">Elemento de Despesa: </w:t>
      </w:r>
    </w:p>
    <w:p w14:paraId="490A3A0A" w14:textId="77777777" w:rsidR="00F2135C" w:rsidRDefault="00F2135C">
      <w:pPr>
        <w:numPr>
          <w:ilvl w:val="0"/>
          <w:numId w:val="4"/>
        </w:numPr>
        <w:suppressAutoHyphens w:val="0"/>
        <w:spacing w:before="120" w:after="120" w:line="276" w:lineRule="auto"/>
        <w:jc w:val="both"/>
      </w:pPr>
      <w:r>
        <w:rPr>
          <w:rFonts w:ascii="Arial" w:hAnsi="Arial" w:cs="Arial"/>
          <w:sz w:val="20"/>
        </w:rPr>
        <w:t xml:space="preserve">Nota de Empenho: </w:t>
      </w:r>
    </w:p>
    <w:p w14:paraId="2861707F" w14:textId="77777777" w:rsidR="00F2135C" w:rsidRDefault="00F2135C">
      <w:pPr>
        <w:numPr>
          <w:ilvl w:val="0"/>
          <w:numId w:val="4"/>
        </w:numPr>
        <w:suppressAutoHyphens w:val="0"/>
        <w:spacing w:before="120" w:after="120" w:line="276" w:lineRule="auto"/>
        <w:jc w:val="both"/>
      </w:pPr>
      <w:r>
        <w:rPr>
          <w:rFonts w:ascii="Arial" w:hAnsi="Arial" w:cs="Arial"/>
          <w:sz w:val="20"/>
        </w:rPr>
        <w:t xml:space="preserve">Emitida em: </w:t>
      </w:r>
    </w:p>
    <w:p w14:paraId="3D2580F8" w14:textId="77777777" w:rsidR="00F2135C" w:rsidRDefault="00F2135C">
      <w:pPr>
        <w:numPr>
          <w:ilvl w:val="0"/>
          <w:numId w:val="4"/>
        </w:numPr>
        <w:suppressAutoHyphens w:val="0"/>
        <w:spacing w:before="120" w:after="120" w:line="276" w:lineRule="auto"/>
        <w:jc w:val="both"/>
      </w:pPr>
      <w:r>
        <w:rPr>
          <w:rFonts w:ascii="Arial" w:eastAsia="Arial" w:hAnsi="Arial" w:cs="Arial"/>
          <w:sz w:val="20"/>
        </w:rPr>
        <w:t xml:space="preserve"> </w:t>
      </w:r>
      <w:r>
        <w:rPr>
          <w:rFonts w:ascii="Arial" w:hAnsi="Arial" w:cs="Arial"/>
          <w:sz w:val="20"/>
        </w:rPr>
        <w:t>Valor:</w:t>
      </w:r>
    </w:p>
    <w:p w14:paraId="62D172D9" w14:textId="77777777" w:rsidR="00F2135C" w:rsidRDefault="00F2135C">
      <w:pPr>
        <w:suppressAutoHyphens w:val="0"/>
        <w:spacing w:before="120" w:after="120" w:line="276" w:lineRule="auto"/>
        <w:jc w:val="both"/>
      </w:pPr>
      <w:r>
        <w:rPr>
          <w:rFonts w:ascii="Arial" w:hAnsi="Arial" w:cs="Arial"/>
          <w:b w:val="0"/>
          <w:bCs/>
          <w:color w:val="FF0000"/>
          <w:sz w:val="20"/>
        </w:rPr>
        <w:t>A dotação relativa aos exercícios financeiros subsequentes será indicada após aprovação da Lei Orçamentária respectiva e liberação dos créditos correspondentes, mediante apostilamento.</w:t>
      </w:r>
    </w:p>
    <w:p w14:paraId="182FD6FC" w14:textId="77777777" w:rsidR="00F2135C" w:rsidRDefault="00F2135C">
      <w:pPr>
        <w:suppressAutoHyphens w:val="0"/>
        <w:spacing w:before="120" w:after="120" w:line="276" w:lineRule="auto"/>
        <w:jc w:val="both"/>
        <w:rPr>
          <w:rFonts w:ascii="Arial" w:hAnsi="Arial" w:cs="Arial"/>
          <w:b w:val="0"/>
          <w:bCs/>
          <w:color w:val="FF0000"/>
          <w:sz w:val="20"/>
        </w:rPr>
      </w:pPr>
    </w:p>
    <w:tbl>
      <w:tblPr>
        <w:tblW w:w="0" w:type="auto"/>
        <w:tblInd w:w="113" w:type="dxa"/>
        <w:tblLayout w:type="fixed"/>
        <w:tblLook w:val="0000" w:firstRow="0" w:lastRow="0" w:firstColumn="0" w:lastColumn="0" w:noHBand="0" w:noVBand="0"/>
      </w:tblPr>
      <w:tblGrid>
        <w:gridCol w:w="1054"/>
        <w:gridCol w:w="7723"/>
      </w:tblGrid>
      <w:tr w:rsidR="00F2135C" w14:paraId="755D1909"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tcPr>
          <w:p w14:paraId="7E574774" w14:textId="77777777" w:rsidR="00F2135C" w:rsidRDefault="00F2135C">
            <w:pPr>
              <w:keepNext/>
              <w:keepLines/>
              <w:tabs>
                <w:tab w:val="left" w:pos="567"/>
              </w:tabs>
              <w:spacing w:before="240" w:after="120" w:line="276" w:lineRule="auto"/>
              <w:jc w:val="both"/>
              <w:outlineLvl w:val="0"/>
            </w:pPr>
            <w:r>
              <w:rPr>
                <w:rFonts w:ascii="Arial" w:eastAsia="MS Gothic" w:hAnsi="Arial" w:cs="Arial"/>
                <w:bCs/>
                <w:sz w:val="20"/>
              </w:rPr>
              <w:lastRenderedPageBreak/>
              <w:t>Nota explicativa</w:t>
            </w:r>
          </w:p>
        </w:tc>
      </w:tr>
      <w:tr w:rsidR="00F2135C" w14:paraId="6E2DD73D" w14:textId="77777777">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F965DB1" w14:textId="77777777" w:rsidR="00F2135C" w:rsidRDefault="00F2135C">
            <w:pPr>
              <w:keepNext/>
              <w:keepLines/>
              <w:tabs>
                <w:tab w:val="left" w:pos="567"/>
              </w:tabs>
              <w:snapToGrid w:val="0"/>
              <w:spacing w:before="240" w:after="120" w:line="276" w:lineRule="auto"/>
              <w:jc w:val="both"/>
              <w:outlineLvl w:val="0"/>
              <w:rPr>
                <w:rFonts w:ascii="Arial" w:eastAsia="MS Gothic" w:hAnsi="Arial" w:cs="Arial"/>
                <w:b w:val="0"/>
                <w:bCs/>
                <w:sz w:val="20"/>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14:paraId="169506AD" w14:textId="77777777" w:rsidR="00F2135C" w:rsidRDefault="00F2135C">
            <w:pPr>
              <w:keepNext/>
              <w:keepLines/>
              <w:tabs>
                <w:tab w:val="left" w:pos="567"/>
              </w:tabs>
              <w:spacing w:before="240" w:after="120" w:line="276" w:lineRule="auto"/>
              <w:jc w:val="both"/>
              <w:outlineLvl w:val="0"/>
            </w:pPr>
            <w:r>
              <w:rPr>
                <w:rFonts w:ascii="Arial" w:hAnsi="Arial" w:cs="Arial"/>
                <w:sz w:val="20"/>
              </w:rPr>
              <w:t xml:space="preserve">O art. 106, II da Lei nº 14.133/21 prevê para contratações de fornecimentos continuados que a “a Administração deverá atestar, no início da contratação e de cada exercício, a existência de créditos orçamentários vinculados à contratação e a vantagem em sua manutenção”. </w:t>
            </w:r>
          </w:p>
        </w:tc>
      </w:tr>
    </w:tbl>
    <w:p w14:paraId="6FA7286F" w14:textId="77777777" w:rsidR="00F2135C" w:rsidRDefault="00F2135C">
      <w:pPr>
        <w:suppressAutoHyphens w:val="0"/>
        <w:spacing w:before="120" w:after="120" w:line="276" w:lineRule="auto"/>
        <w:jc w:val="both"/>
        <w:rPr>
          <w:rFonts w:ascii="Arial" w:hAnsi="Arial" w:cs="Arial"/>
          <w:b w:val="0"/>
          <w:bCs/>
          <w:color w:val="FF0000"/>
          <w:sz w:val="20"/>
        </w:rPr>
      </w:pPr>
    </w:p>
    <w:p w14:paraId="7AC70C1A" w14:textId="77777777" w:rsidR="00F2135C" w:rsidRDefault="00F2135C">
      <w:pPr>
        <w:spacing w:line="276" w:lineRule="auto"/>
        <w:jc w:val="both"/>
      </w:pPr>
      <w:r>
        <w:rPr>
          <w:rFonts w:ascii="Arial" w:hAnsi="Arial" w:cs="Arial"/>
          <w:sz w:val="20"/>
        </w:rPr>
        <w:t>CLÁUSULA DÉCIMA SÉTIMA- DA GESTÃO DO CONTRATO</w:t>
      </w:r>
    </w:p>
    <w:p w14:paraId="4128434C" w14:textId="77777777" w:rsidR="00F2135C" w:rsidRDefault="00F2135C">
      <w:pPr>
        <w:spacing w:line="276" w:lineRule="auto"/>
        <w:jc w:val="both"/>
        <w:rPr>
          <w:rFonts w:ascii="Arial" w:hAnsi="Arial" w:cs="Arial"/>
          <w:sz w:val="20"/>
        </w:rPr>
      </w:pPr>
    </w:p>
    <w:p w14:paraId="40AA8C35" w14:textId="77777777" w:rsidR="00F2135C" w:rsidRDefault="00F2135C">
      <w:pPr>
        <w:suppressAutoHyphens w:val="0"/>
        <w:spacing w:before="100" w:after="100" w:line="276" w:lineRule="auto"/>
        <w:jc w:val="both"/>
      </w:pPr>
      <w:r>
        <w:rPr>
          <w:rFonts w:ascii="Arial" w:hAnsi="Arial" w:cs="Arial"/>
          <w:b w:val="0"/>
          <w:bCs/>
          <w:sz w:val="20"/>
        </w:rPr>
        <w:t>Nos termos do art. 29 da Lei Federal nº 14.133/2021, caberá à Administração Pública a designação formal de um gestor do contrato, por meio de ato próprio da autoridade competente, o qual será responsável pelo acompanhamento, fiscalização e gerenciamento da execução contratual, inclusive quanto ao cumprimento das obrigações assumidas pela contratada, podendo contar com o auxílio de fiscais setoriais ou equipe de apoio designada para esse fim.</w:t>
      </w:r>
    </w:p>
    <w:p w14:paraId="69D19FAC" w14:textId="77777777" w:rsidR="00F2135C" w:rsidRDefault="00F2135C">
      <w:pPr>
        <w:suppressAutoHyphens w:val="0"/>
        <w:spacing w:before="100" w:after="100" w:line="276" w:lineRule="auto"/>
        <w:jc w:val="both"/>
      </w:pPr>
      <w:r>
        <w:rPr>
          <w:rFonts w:ascii="Arial" w:hAnsi="Arial" w:cs="Arial"/>
          <w:b w:val="0"/>
          <w:bCs/>
          <w:sz w:val="20"/>
        </w:rPr>
        <w:t>O gestor do contrato atuará de forma preventiva e corretiva, promovendo as anotações necessárias em registros próprios, comunicando à autoridade competente quaisquer irregularidades verificadas, sugerindo a aplicação de sanções, se for o caso, e adotando todas as providências cabíveis para garantir a fiel execução do contrato.</w:t>
      </w:r>
    </w:p>
    <w:p w14:paraId="29E78232" w14:textId="77777777" w:rsidR="00F2135C" w:rsidRDefault="00F2135C">
      <w:pPr>
        <w:suppressAutoHyphens w:val="0"/>
        <w:spacing w:before="100" w:after="100" w:line="276" w:lineRule="auto"/>
        <w:jc w:val="both"/>
      </w:pPr>
      <w:r>
        <w:rPr>
          <w:rFonts w:ascii="Arial" w:hAnsi="Arial" w:cs="Arial"/>
          <w:b w:val="0"/>
          <w:bCs/>
          <w:sz w:val="20"/>
        </w:rPr>
        <w:t>A contratada obriga-se a atender às solicitações e orientações do gestor do contrato, bem como a permitir o pleno acesso às informações, documentos e locais relacionados à execução contratual.</w:t>
      </w:r>
    </w:p>
    <w:p w14:paraId="317A838B" w14:textId="77777777" w:rsidR="00F2135C" w:rsidRDefault="00F2135C">
      <w:pPr>
        <w:spacing w:line="276" w:lineRule="auto"/>
        <w:jc w:val="both"/>
        <w:rPr>
          <w:rFonts w:ascii="Arial" w:hAnsi="Arial" w:cs="Arial"/>
          <w:b w:val="0"/>
          <w:bCs/>
          <w:sz w:val="20"/>
        </w:rPr>
      </w:pPr>
    </w:p>
    <w:p w14:paraId="44153AFF" w14:textId="77777777" w:rsidR="00F2135C" w:rsidRDefault="00F2135C">
      <w:pPr>
        <w:spacing w:line="276" w:lineRule="auto"/>
        <w:jc w:val="both"/>
      </w:pPr>
      <w:r>
        <w:rPr>
          <w:rFonts w:ascii="Arial" w:hAnsi="Arial" w:cs="Arial"/>
          <w:sz w:val="20"/>
        </w:rPr>
        <w:t>CLÁUSULA DÉCIMA OITAVA- DOS CASOS OMISSOS</w:t>
      </w:r>
    </w:p>
    <w:p w14:paraId="7D8517C2" w14:textId="77777777" w:rsidR="00F2135C" w:rsidRDefault="00F2135C">
      <w:pPr>
        <w:suppressAutoHyphens w:val="0"/>
        <w:spacing w:before="120" w:after="120" w:line="276" w:lineRule="auto"/>
        <w:jc w:val="both"/>
      </w:pPr>
      <w:r>
        <w:rPr>
          <w:rFonts w:ascii="Arial" w:hAnsi="Arial" w:cs="Arial"/>
          <w:b w:val="0"/>
          <w:bCs/>
          <w:sz w:val="20"/>
        </w:rPr>
        <w:t xml:space="preserve">Os casos omissos serão decididos pelo CONTRATANTE, segundo as disposições contidas na Lei nº 14.133, de 2021 e demais normas aplicáveis e, subsidiariamente, segundo as disposições contidas na Lei nº 8.078, de 1990 – Código de Defesa do Consumidor – e normas e princípios gerais dos contratos. </w:t>
      </w:r>
    </w:p>
    <w:p w14:paraId="75ED667C" w14:textId="77777777" w:rsidR="00F2135C" w:rsidRDefault="00F2135C">
      <w:pPr>
        <w:spacing w:line="276" w:lineRule="auto"/>
        <w:jc w:val="both"/>
        <w:rPr>
          <w:rFonts w:ascii="Arial" w:hAnsi="Arial" w:cs="Arial"/>
          <w:b w:val="0"/>
          <w:bCs/>
          <w:color w:val="002060"/>
          <w:sz w:val="20"/>
        </w:rPr>
      </w:pPr>
    </w:p>
    <w:p w14:paraId="2F818A60" w14:textId="77777777" w:rsidR="00F2135C" w:rsidRDefault="00F2135C">
      <w:pPr>
        <w:spacing w:line="276" w:lineRule="auto"/>
        <w:jc w:val="both"/>
      </w:pPr>
      <w:r>
        <w:rPr>
          <w:rFonts w:ascii="Arial" w:hAnsi="Arial" w:cs="Arial"/>
          <w:sz w:val="20"/>
        </w:rPr>
        <w:t>CLÁUSULA DÉCIMA NONA- DAS ALTERAÇÕES</w:t>
      </w:r>
    </w:p>
    <w:p w14:paraId="17A64AF0" w14:textId="77777777" w:rsidR="00F2135C" w:rsidRDefault="00F2135C">
      <w:pPr>
        <w:suppressAutoHyphens w:val="0"/>
        <w:spacing w:before="120" w:after="120" w:line="276" w:lineRule="auto"/>
        <w:jc w:val="both"/>
      </w:pPr>
      <w:r>
        <w:rPr>
          <w:rFonts w:ascii="Arial" w:hAnsi="Arial" w:cs="Arial"/>
          <w:sz w:val="20"/>
        </w:rPr>
        <w:t>Parágrafo Primeiro</w:t>
      </w:r>
    </w:p>
    <w:p w14:paraId="6195864B" w14:textId="77777777" w:rsidR="00F2135C" w:rsidRDefault="00F2135C">
      <w:pPr>
        <w:suppressAutoHyphens w:val="0"/>
        <w:spacing w:before="120" w:after="120" w:line="276" w:lineRule="auto"/>
        <w:jc w:val="both"/>
      </w:pPr>
      <w:r>
        <w:rPr>
          <w:rFonts w:ascii="Arial" w:hAnsi="Arial" w:cs="Arial"/>
          <w:b w:val="0"/>
          <w:bCs/>
          <w:sz w:val="20"/>
        </w:rPr>
        <w:t>Eventuais alterações contratuais reger-se-ão pela disciplina dos arts. 124 e seguintes da Lei nº 14.133, de 2021.</w:t>
      </w:r>
    </w:p>
    <w:p w14:paraId="404DD26C" w14:textId="77777777" w:rsidR="00F2135C" w:rsidRDefault="00F2135C">
      <w:pPr>
        <w:suppressAutoHyphens w:val="0"/>
        <w:spacing w:before="120" w:after="120" w:line="276" w:lineRule="auto"/>
        <w:jc w:val="both"/>
      </w:pPr>
      <w:r>
        <w:rPr>
          <w:rFonts w:ascii="Arial" w:hAnsi="Arial" w:cs="Arial"/>
          <w:sz w:val="20"/>
        </w:rPr>
        <w:t>Parágrafo Segundo</w:t>
      </w:r>
    </w:p>
    <w:p w14:paraId="048E57A6" w14:textId="77777777" w:rsidR="00F2135C" w:rsidRDefault="00F2135C">
      <w:pPr>
        <w:suppressAutoHyphens w:val="0"/>
        <w:spacing w:before="120" w:after="120" w:line="276" w:lineRule="auto"/>
        <w:jc w:val="both"/>
      </w:pPr>
      <w:r>
        <w:rPr>
          <w:rFonts w:ascii="Arial" w:hAnsi="Arial" w:cs="Arial"/>
          <w:b w:val="0"/>
          <w:bCs/>
          <w:sz w:val="20"/>
        </w:rPr>
        <w:t>O CONTRATADO é obrigado a aceitar, nas mesmas condições contratuais, os acréscimos ou supressões que se fizerem necessários, até o limite de 25% (vinte e cinco por cento) do valor inicial atualizado do contrato.</w:t>
      </w:r>
    </w:p>
    <w:p w14:paraId="63C529AF" w14:textId="77777777" w:rsidR="00F2135C" w:rsidRDefault="00F2135C">
      <w:pPr>
        <w:suppressAutoHyphens w:val="0"/>
        <w:spacing w:before="120" w:after="120" w:line="276" w:lineRule="auto"/>
        <w:jc w:val="both"/>
      </w:pPr>
      <w:r>
        <w:rPr>
          <w:rFonts w:ascii="Arial" w:hAnsi="Arial" w:cs="Arial"/>
          <w:sz w:val="20"/>
        </w:rPr>
        <w:t>Parágrafo Terceiro</w:t>
      </w:r>
    </w:p>
    <w:p w14:paraId="1DDD0920" w14:textId="77777777" w:rsidR="00F2135C" w:rsidRDefault="00F2135C">
      <w:pPr>
        <w:suppressAutoHyphens w:val="0"/>
        <w:spacing w:before="120" w:after="120" w:line="276" w:lineRule="auto"/>
        <w:jc w:val="both"/>
      </w:pPr>
      <w:r>
        <w:rPr>
          <w:rFonts w:ascii="Arial" w:hAnsi="Arial" w:cs="Arial"/>
          <w:b w:val="0"/>
          <w:bCs/>
          <w:sz w:val="20"/>
        </w:rPr>
        <w:t>Registros que não caracterizam alteração do contrato podem ser realizados por simples apostila, dispensada a celebração de termo aditivo, na forma do art. 136 da Lei nº 14.133, de 2021.</w:t>
      </w:r>
    </w:p>
    <w:p w14:paraId="43B3CF57" w14:textId="77777777" w:rsidR="00F2135C" w:rsidRDefault="00F2135C">
      <w:pPr>
        <w:spacing w:line="276" w:lineRule="auto"/>
        <w:jc w:val="both"/>
        <w:rPr>
          <w:rFonts w:ascii="Arial" w:hAnsi="Arial" w:cs="Arial"/>
          <w:b w:val="0"/>
          <w:bCs/>
          <w:sz w:val="20"/>
        </w:rPr>
      </w:pPr>
    </w:p>
    <w:p w14:paraId="642617B7" w14:textId="77777777" w:rsidR="00F2135C" w:rsidRDefault="00F2135C">
      <w:pPr>
        <w:spacing w:line="276" w:lineRule="auto"/>
        <w:jc w:val="both"/>
      </w:pPr>
      <w:proofErr w:type="gramStart"/>
      <w:r>
        <w:rPr>
          <w:rFonts w:ascii="Arial" w:hAnsi="Arial" w:cs="Arial"/>
          <w:sz w:val="20"/>
        </w:rPr>
        <w:t>CLÁUSULA  VIGÉSIMA</w:t>
      </w:r>
      <w:proofErr w:type="gramEnd"/>
      <w:r>
        <w:rPr>
          <w:rFonts w:ascii="Arial" w:hAnsi="Arial" w:cs="Arial"/>
          <w:sz w:val="20"/>
        </w:rPr>
        <w:t xml:space="preserve"> - RECURSOS</w:t>
      </w:r>
    </w:p>
    <w:p w14:paraId="2468C2E4" w14:textId="77777777" w:rsidR="00F2135C" w:rsidRDefault="00F2135C">
      <w:pPr>
        <w:spacing w:line="276" w:lineRule="auto"/>
        <w:jc w:val="both"/>
      </w:pPr>
      <w:r>
        <w:rPr>
          <w:rFonts w:ascii="Arial" w:hAnsi="Arial" w:cs="Arial"/>
          <w:b w:val="0"/>
          <w:bCs/>
          <w:sz w:val="20"/>
        </w:rPr>
        <w:t>Contra as decisões de que resultarem sanções administrativas a CONTRATADA poderá:</w:t>
      </w:r>
    </w:p>
    <w:p w14:paraId="62095E85" w14:textId="77777777" w:rsidR="00F2135C" w:rsidRDefault="00F2135C">
      <w:pPr>
        <w:spacing w:line="276" w:lineRule="auto"/>
        <w:jc w:val="both"/>
        <w:rPr>
          <w:rFonts w:ascii="Arial" w:hAnsi="Arial" w:cs="Arial"/>
          <w:b w:val="0"/>
          <w:bCs/>
          <w:sz w:val="20"/>
        </w:rPr>
      </w:pPr>
    </w:p>
    <w:p w14:paraId="1C7C0F47" w14:textId="77777777" w:rsidR="00F2135C" w:rsidRDefault="00F2135C">
      <w:pPr>
        <w:spacing w:line="276" w:lineRule="auto"/>
        <w:jc w:val="both"/>
      </w:pPr>
      <w:proofErr w:type="gramStart"/>
      <w:r>
        <w:rPr>
          <w:rFonts w:ascii="Arial" w:hAnsi="Arial" w:cs="Arial"/>
          <w:b w:val="0"/>
          <w:bCs/>
          <w:sz w:val="20"/>
        </w:rPr>
        <w:t>a)Recorrer</w:t>
      </w:r>
      <w:proofErr w:type="gramEnd"/>
      <w:r>
        <w:rPr>
          <w:rFonts w:ascii="Arial" w:hAnsi="Arial" w:cs="Arial"/>
          <w:b w:val="0"/>
          <w:bCs/>
          <w:sz w:val="20"/>
        </w:rPr>
        <w:t xml:space="preserve"> à autoridade superior no prazo de 15 (quinze) dias úteis contados da data da aplicação da sanção;</w:t>
      </w:r>
    </w:p>
    <w:p w14:paraId="5E62CD0A" w14:textId="77777777" w:rsidR="00F2135C" w:rsidRDefault="00F2135C">
      <w:pPr>
        <w:spacing w:line="276" w:lineRule="auto"/>
        <w:jc w:val="both"/>
      </w:pPr>
      <w:proofErr w:type="gramStart"/>
      <w:r>
        <w:rPr>
          <w:rFonts w:ascii="Arial" w:hAnsi="Arial" w:cs="Arial"/>
          <w:b w:val="0"/>
          <w:bCs/>
          <w:sz w:val="20"/>
        </w:rPr>
        <w:t>b)Pedir</w:t>
      </w:r>
      <w:proofErr w:type="gramEnd"/>
      <w:r>
        <w:rPr>
          <w:rFonts w:ascii="Arial" w:hAnsi="Arial" w:cs="Arial"/>
          <w:b w:val="0"/>
          <w:bCs/>
          <w:sz w:val="20"/>
        </w:rPr>
        <w:t xml:space="preserve"> reconsideração da decisão que declarar a inidoneidade da CONTRATADA para licitar ou contratar com a Administração Pública, no prazo de 15 (quinze) dias úteis contados da intimação da decisão.</w:t>
      </w:r>
    </w:p>
    <w:p w14:paraId="0F60E5F5" w14:textId="77777777" w:rsidR="00F2135C" w:rsidRDefault="00F2135C">
      <w:pPr>
        <w:spacing w:line="276" w:lineRule="auto"/>
        <w:jc w:val="both"/>
        <w:rPr>
          <w:rFonts w:ascii="Arial" w:hAnsi="Arial" w:cs="Arial"/>
          <w:b w:val="0"/>
          <w:bCs/>
          <w:sz w:val="20"/>
        </w:rPr>
      </w:pPr>
    </w:p>
    <w:p w14:paraId="13629C02" w14:textId="77777777" w:rsidR="00F2135C" w:rsidRDefault="00F2135C">
      <w:pPr>
        <w:spacing w:line="276" w:lineRule="auto"/>
        <w:jc w:val="both"/>
      </w:pPr>
      <w:r>
        <w:rPr>
          <w:rFonts w:ascii="Arial" w:hAnsi="Arial" w:cs="Arial"/>
          <w:sz w:val="20"/>
        </w:rPr>
        <w:t>Parágrafo Primeiro</w:t>
      </w:r>
    </w:p>
    <w:p w14:paraId="4907AE73" w14:textId="77777777" w:rsidR="00F2135C" w:rsidRDefault="00F2135C">
      <w:pPr>
        <w:spacing w:line="276" w:lineRule="auto"/>
        <w:jc w:val="both"/>
      </w:pPr>
      <w:r>
        <w:rPr>
          <w:rFonts w:ascii="Arial" w:hAnsi="Arial" w:cs="Arial"/>
          <w:b w:val="0"/>
          <w:bCs/>
          <w:sz w:val="20"/>
        </w:rPr>
        <w:t xml:space="preserve">Os recursos e pedidos de reconsideração não têm efeito suspensivo, exceto se este lhe for atribuído pela autoridade competente para conhecê-lo em última instância. </w:t>
      </w:r>
    </w:p>
    <w:p w14:paraId="46BC54AF" w14:textId="77777777" w:rsidR="00F2135C" w:rsidRDefault="00F2135C">
      <w:pPr>
        <w:spacing w:line="276" w:lineRule="auto"/>
        <w:jc w:val="both"/>
        <w:rPr>
          <w:rFonts w:ascii="Arial" w:hAnsi="Arial" w:cs="Arial"/>
          <w:b w:val="0"/>
          <w:bCs/>
          <w:sz w:val="20"/>
        </w:rPr>
      </w:pPr>
    </w:p>
    <w:p w14:paraId="42098E6C" w14:textId="77777777" w:rsidR="00F2135C" w:rsidRDefault="00F2135C">
      <w:pPr>
        <w:spacing w:line="276" w:lineRule="auto"/>
        <w:jc w:val="both"/>
      </w:pPr>
      <w:r>
        <w:rPr>
          <w:rFonts w:ascii="Arial" w:hAnsi="Arial" w:cs="Arial"/>
          <w:sz w:val="20"/>
        </w:rPr>
        <w:t>Parágrafo Segundo</w:t>
      </w:r>
    </w:p>
    <w:p w14:paraId="03A99EB4" w14:textId="77777777" w:rsidR="00F2135C" w:rsidRDefault="00F2135C">
      <w:pPr>
        <w:spacing w:line="276" w:lineRule="auto"/>
        <w:jc w:val="both"/>
      </w:pPr>
      <w:r>
        <w:rPr>
          <w:rFonts w:ascii="Arial" w:hAnsi="Arial" w:cs="Arial"/>
          <w:b w:val="0"/>
          <w:bCs/>
          <w:sz w:val="20"/>
        </w:rPr>
        <w:t xml:space="preserve">Ressalvado o disposto na alínea “a” desta cláusula, os recursos serão dirigidos à autoridade superior por intermédio da que praticou o ato recorrido, que poderá reconsiderar sua decisão ou </w:t>
      </w:r>
      <w:proofErr w:type="gramStart"/>
      <w:r>
        <w:rPr>
          <w:rFonts w:ascii="Arial" w:hAnsi="Arial" w:cs="Arial"/>
          <w:b w:val="0"/>
          <w:bCs/>
          <w:sz w:val="20"/>
        </w:rPr>
        <w:t>faze-los</w:t>
      </w:r>
      <w:proofErr w:type="gramEnd"/>
      <w:r>
        <w:rPr>
          <w:rFonts w:ascii="Arial" w:hAnsi="Arial" w:cs="Arial"/>
          <w:b w:val="0"/>
          <w:bCs/>
          <w:sz w:val="20"/>
        </w:rPr>
        <w:t xml:space="preserve"> subir, devidamente informados. A reconsideração da decisão está sujeita a recurso </w:t>
      </w:r>
      <w:r>
        <w:rPr>
          <w:rFonts w:ascii="Arial" w:hAnsi="Arial" w:cs="Arial"/>
          <w:b w:val="0"/>
          <w:bCs/>
          <w:i/>
          <w:sz w:val="20"/>
        </w:rPr>
        <w:t>“ex-ofício</w:t>
      </w:r>
      <w:r>
        <w:rPr>
          <w:rFonts w:ascii="Arial" w:hAnsi="Arial" w:cs="Arial"/>
          <w:b w:val="0"/>
          <w:bCs/>
          <w:sz w:val="20"/>
        </w:rPr>
        <w:t>”.</w:t>
      </w:r>
    </w:p>
    <w:p w14:paraId="1D3A0E39" w14:textId="77777777" w:rsidR="00F2135C" w:rsidRDefault="00F2135C">
      <w:pPr>
        <w:spacing w:line="276" w:lineRule="auto"/>
        <w:jc w:val="both"/>
        <w:rPr>
          <w:rFonts w:ascii="Arial" w:hAnsi="Arial" w:cs="Arial"/>
          <w:b w:val="0"/>
          <w:bCs/>
          <w:sz w:val="20"/>
          <w:u w:val="single"/>
        </w:rPr>
      </w:pPr>
    </w:p>
    <w:p w14:paraId="57406856" w14:textId="77777777" w:rsidR="00F2135C" w:rsidRDefault="00F2135C">
      <w:pPr>
        <w:spacing w:line="276" w:lineRule="auto"/>
        <w:jc w:val="both"/>
      </w:pPr>
      <w:r>
        <w:rPr>
          <w:rFonts w:ascii="Arial" w:hAnsi="Arial" w:cs="Arial"/>
          <w:sz w:val="20"/>
        </w:rPr>
        <w:t>CLÁUSULA VIGÉSIMA PRIMEIRA - DO RECURSO AO JUDICIÁRIO</w:t>
      </w:r>
    </w:p>
    <w:p w14:paraId="5CEF9DF5" w14:textId="77777777" w:rsidR="00F2135C" w:rsidRDefault="00F2135C">
      <w:pPr>
        <w:spacing w:line="276" w:lineRule="auto"/>
        <w:jc w:val="both"/>
      </w:pPr>
      <w:r>
        <w:rPr>
          <w:rFonts w:ascii="Arial" w:hAnsi="Arial" w:cs="Arial"/>
          <w:b w:val="0"/>
          <w:bCs/>
          <w:sz w:val="20"/>
        </w:rPr>
        <w:t xml:space="preserve">Serão cobrados em processos de execução os valores correspondentes às importâncias decorrentes de quaisquer sanções impostas a CONTRATADA, bem como os das perdas e danos e dos prejuízos sofridos pela Municipalidade em decorrência da má execução ou da inexecução do Contrato. Nesse caso a CONTRATADA ficará sujeito ao pagamento, além do principal do débito, da pena convencional de 20% (vinte por cento) sobre o valor do litígio, dos juros de mora 1% (um por cento) ao mês, das custas judiciais e dos honorários de advogados, fixados desde logo em 20% (vinte por cento) do valor deste Contrato.       </w:t>
      </w:r>
    </w:p>
    <w:p w14:paraId="6F8B9D5D" w14:textId="77777777" w:rsidR="00F2135C" w:rsidRDefault="00F2135C">
      <w:pPr>
        <w:pStyle w:val="Nivel01Titulo"/>
        <w:numPr>
          <w:ilvl w:val="0"/>
          <w:numId w:val="0"/>
        </w:numPr>
      </w:pPr>
      <w:r>
        <w:rPr>
          <w:bCs w:val="0"/>
          <w:color w:val="000000"/>
          <w:lang w:eastAsia="ar-SA"/>
        </w:rPr>
        <w:t>CLÁUSULA VIGÉSIMA SEGUNDA – DA PUBLICAÇÃO</w:t>
      </w:r>
    </w:p>
    <w:p w14:paraId="5A20DF10" w14:textId="77777777" w:rsidR="00F2135C" w:rsidRDefault="00F2135C">
      <w:pPr>
        <w:suppressAutoHyphens w:val="0"/>
        <w:spacing w:before="120" w:after="120" w:line="276" w:lineRule="auto"/>
        <w:jc w:val="both"/>
      </w:pPr>
      <w:r>
        <w:rPr>
          <w:rFonts w:ascii="Arial" w:hAnsi="Arial" w:cs="Arial"/>
          <w:b w:val="0"/>
          <w:bCs/>
          <w:sz w:val="20"/>
        </w:rPr>
        <w:t>Incumbirá à CONTRATANTE providenciar a publicação deste instrumento nos termos e condições previstas na Lei nº 14.133/21.</w:t>
      </w:r>
    </w:p>
    <w:p w14:paraId="3A1A4068" w14:textId="77777777" w:rsidR="00F2135C" w:rsidRDefault="00F2135C">
      <w:pPr>
        <w:spacing w:line="276" w:lineRule="auto"/>
        <w:jc w:val="both"/>
        <w:rPr>
          <w:rFonts w:ascii="Arial" w:hAnsi="Arial" w:cs="Arial"/>
          <w:b w:val="0"/>
          <w:bCs/>
          <w:sz w:val="20"/>
        </w:rPr>
      </w:pPr>
    </w:p>
    <w:p w14:paraId="1C259639" w14:textId="77777777" w:rsidR="00F2135C" w:rsidRDefault="00F2135C">
      <w:pPr>
        <w:spacing w:line="276" w:lineRule="auto"/>
        <w:jc w:val="both"/>
      </w:pPr>
      <w:r>
        <w:rPr>
          <w:rFonts w:ascii="Arial" w:hAnsi="Arial" w:cs="Arial"/>
          <w:sz w:val="20"/>
        </w:rPr>
        <w:t>CLÁUSULA VIGÉSIMA TERCEIRA – FORO</w:t>
      </w:r>
    </w:p>
    <w:p w14:paraId="6900C446" w14:textId="77777777" w:rsidR="00F2135C" w:rsidRDefault="00F2135C">
      <w:pPr>
        <w:spacing w:line="276" w:lineRule="auto"/>
        <w:jc w:val="both"/>
      </w:pPr>
      <w:r>
        <w:rPr>
          <w:rFonts w:ascii="Arial" w:hAnsi="Arial" w:cs="Arial"/>
          <w:b w:val="0"/>
          <w:sz w:val="20"/>
        </w:rPr>
        <w:t>A CONTRATADA</w:t>
      </w:r>
      <w:r>
        <w:rPr>
          <w:rFonts w:ascii="Arial" w:hAnsi="Arial" w:cs="Arial"/>
          <w:b w:val="0"/>
          <w:bCs/>
          <w:sz w:val="20"/>
        </w:rPr>
        <w:t xml:space="preserve"> obriga-se por si e por seus sucessores ao fiel cumprimento de todas as cláusulas e condições do presente Contrato e elege para foro do Contrato o da Comarca do Município de Rio das Ostras, com expressa renúncia a qualquer outro, por privilegiado que seja.</w:t>
      </w:r>
    </w:p>
    <w:p w14:paraId="5D769AC7" w14:textId="77777777" w:rsidR="00F2135C" w:rsidRDefault="00F2135C">
      <w:pPr>
        <w:spacing w:line="276" w:lineRule="auto"/>
        <w:jc w:val="both"/>
        <w:rPr>
          <w:rFonts w:ascii="Arial" w:hAnsi="Arial" w:cs="Arial"/>
          <w:b w:val="0"/>
          <w:bCs/>
          <w:sz w:val="20"/>
          <w:u w:val="single"/>
        </w:rPr>
      </w:pPr>
    </w:p>
    <w:p w14:paraId="2A1CACF8" w14:textId="77777777" w:rsidR="00F2135C" w:rsidRDefault="00F2135C">
      <w:pPr>
        <w:spacing w:line="276" w:lineRule="auto"/>
        <w:jc w:val="both"/>
      </w:pPr>
      <w:r>
        <w:rPr>
          <w:rFonts w:ascii="Arial" w:hAnsi="Arial" w:cs="Arial"/>
          <w:sz w:val="20"/>
        </w:rPr>
        <w:t>CLÁUSULA VIGÉSIMA QUARTA - DOCUMENTOS E QUITAÇÕES</w:t>
      </w:r>
    </w:p>
    <w:p w14:paraId="2924766B" w14:textId="77777777" w:rsidR="00F2135C" w:rsidRDefault="00F2135C">
      <w:pPr>
        <w:spacing w:line="276" w:lineRule="auto"/>
        <w:jc w:val="both"/>
      </w:pPr>
      <w:r>
        <w:rPr>
          <w:rFonts w:ascii="Arial" w:hAnsi="Arial" w:cs="Arial"/>
          <w:b w:val="0"/>
          <w:sz w:val="20"/>
        </w:rPr>
        <w:t>A CONTRATADA</w:t>
      </w:r>
      <w:r>
        <w:rPr>
          <w:rFonts w:ascii="Arial" w:hAnsi="Arial" w:cs="Arial"/>
          <w:b w:val="0"/>
          <w:bCs/>
          <w:sz w:val="20"/>
        </w:rPr>
        <w:t xml:space="preserve"> e seus representantes legais apresentaram os documentos comprobatórios das condições jurídico-pessoais indispensáveis à lavratura do presente Termo, inclusive quitações de Tributos Municipais, Estaduais e Federais e dos ônus previdenciários.</w:t>
      </w:r>
    </w:p>
    <w:p w14:paraId="76DFB5EB" w14:textId="77777777" w:rsidR="00F2135C" w:rsidRDefault="00F2135C">
      <w:pPr>
        <w:spacing w:line="276" w:lineRule="auto"/>
        <w:jc w:val="both"/>
        <w:rPr>
          <w:rFonts w:ascii="Arial" w:hAnsi="Arial" w:cs="Arial"/>
          <w:b w:val="0"/>
          <w:bCs/>
          <w:sz w:val="20"/>
        </w:rPr>
      </w:pPr>
    </w:p>
    <w:p w14:paraId="7F52EA69" w14:textId="77777777" w:rsidR="00F2135C" w:rsidRDefault="00F2135C">
      <w:pPr>
        <w:spacing w:line="276" w:lineRule="auto"/>
        <w:jc w:val="both"/>
        <w:rPr>
          <w:rFonts w:ascii="Arial" w:hAnsi="Arial" w:cs="Arial"/>
          <w:b w:val="0"/>
          <w:bCs/>
          <w:sz w:val="20"/>
        </w:rPr>
      </w:pPr>
    </w:p>
    <w:p w14:paraId="2AF7A9AB" w14:textId="77777777" w:rsidR="00F2135C" w:rsidRDefault="00F2135C">
      <w:pPr>
        <w:spacing w:line="276" w:lineRule="auto"/>
        <w:jc w:val="both"/>
        <w:rPr>
          <w:rFonts w:ascii="Arial" w:hAnsi="Arial" w:cs="Arial"/>
          <w:b w:val="0"/>
          <w:bCs/>
          <w:sz w:val="20"/>
        </w:rPr>
      </w:pPr>
    </w:p>
    <w:p w14:paraId="7A34D1C5" w14:textId="77777777" w:rsidR="00F2135C" w:rsidRDefault="00F2135C">
      <w:pPr>
        <w:spacing w:line="276" w:lineRule="auto"/>
        <w:jc w:val="both"/>
        <w:rPr>
          <w:rFonts w:ascii="Arial" w:hAnsi="Arial" w:cs="Arial"/>
          <w:b w:val="0"/>
          <w:bCs/>
          <w:sz w:val="20"/>
        </w:rPr>
      </w:pPr>
    </w:p>
    <w:p w14:paraId="57606BCD" w14:textId="77777777" w:rsidR="00F2135C" w:rsidRDefault="00F2135C">
      <w:pPr>
        <w:spacing w:line="276" w:lineRule="auto"/>
        <w:jc w:val="both"/>
      </w:pPr>
      <w:r>
        <w:rPr>
          <w:rFonts w:ascii="Arial" w:hAnsi="Arial" w:cs="Arial"/>
          <w:b w:val="0"/>
          <w:bCs/>
          <w:sz w:val="20"/>
        </w:rPr>
        <w:t>Este Termo de Contrato é assinado em 04 (quatro) vias de igual teor.</w:t>
      </w:r>
    </w:p>
    <w:p w14:paraId="29146D6B" w14:textId="77777777" w:rsidR="00F2135C" w:rsidRDefault="00F2135C">
      <w:pPr>
        <w:spacing w:line="276" w:lineRule="auto"/>
        <w:jc w:val="both"/>
        <w:rPr>
          <w:rFonts w:ascii="Arial" w:hAnsi="Arial" w:cs="Arial"/>
          <w:b w:val="0"/>
          <w:bCs/>
          <w:sz w:val="20"/>
        </w:rPr>
      </w:pPr>
    </w:p>
    <w:p w14:paraId="0FB66276" w14:textId="77777777" w:rsidR="00F2135C" w:rsidRDefault="00F2135C">
      <w:pPr>
        <w:pStyle w:val="Corpodetexto31"/>
        <w:pBdr>
          <w:bottom w:val="none" w:sz="0" w:space="0" w:color="000000"/>
        </w:pBdr>
        <w:spacing w:line="276" w:lineRule="auto"/>
        <w:ind w:right="-29"/>
        <w:jc w:val="center"/>
      </w:pPr>
      <w:r>
        <w:rPr>
          <w:rFonts w:ascii="Arial" w:eastAsia="Arial" w:hAnsi="Arial" w:cs="Arial"/>
          <w:sz w:val="20"/>
        </w:rPr>
        <w:t xml:space="preserve">                                </w:t>
      </w:r>
    </w:p>
    <w:p w14:paraId="62EC125F" w14:textId="77777777" w:rsidR="00F2135C" w:rsidRDefault="00F2135C">
      <w:pPr>
        <w:pStyle w:val="Corpodetexto31"/>
        <w:pBdr>
          <w:bottom w:val="none" w:sz="0" w:space="0" w:color="000000"/>
        </w:pBdr>
        <w:spacing w:line="276" w:lineRule="auto"/>
        <w:ind w:right="-29"/>
        <w:jc w:val="center"/>
      </w:pPr>
      <w:r>
        <w:rPr>
          <w:rFonts w:ascii="Arial" w:eastAsia="Arial" w:hAnsi="Arial" w:cs="Arial"/>
          <w:sz w:val="20"/>
        </w:rPr>
        <w:lastRenderedPageBreak/>
        <w:t xml:space="preserve">                                                                                  </w:t>
      </w:r>
      <w:r>
        <w:rPr>
          <w:rFonts w:ascii="Arial" w:hAnsi="Arial" w:cs="Arial"/>
          <w:sz w:val="20"/>
        </w:rPr>
        <w:t>Rio das Ostras, XX/XX/2025</w:t>
      </w:r>
    </w:p>
    <w:p w14:paraId="1589A79F" w14:textId="77777777" w:rsidR="00F2135C" w:rsidRDefault="00F2135C">
      <w:pPr>
        <w:pStyle w:val="Corpodetexto31"/>
        <w:pBdr>
          <w:bottom w:val="none" w:sz="0" w:space="0" w:color="000000"/>
        </w:pBdr>
        <w:spacing w:line="276" w:lineRule="auto"/>
        <w:ind w:right="-29"/>
        <w:jc w:val="center"/>
        <w:rPr>
          <w:rFonts w:ascii="Arial" w:hAnsi="Arial" w:cs="Arial"/>
          <w:sz w:val="20"/>
        </w:rPr>
      </w:pPr>
    </w:p>
    <w:p w14:paraId="5CF041D2" w14:textId="77777777" w:rsidR="00F2135C" w:rsidRDefault="00F2135C">
      <w:pPr>
        <w:pStyle w:val="Corpodetexto31"/>
        <w:pBdr>
          <w:bottom w:val="none" w:sz="0" w:space="0" w:color="000000"/>
        </w:pBdr>
        <w:spacing w:line="276" w:lineRule="auto"/>
        <w:ind w:right="-29"/>
        <w:rPr>
          <w:rFonts w:ascii="Arial" w:hAnsi="Arial" w:cs="Arial"/>
          <w:sz w:val="20"/>
        </w:rPr>
      </w:pPr>
    </w:p>
    <w:p w14:paraId="081A04F0" w14:textId="77777777" w:rsidR="00F2135C" w:rsidRDefault="00F2135C">
      <w:pPr>
        <w:pStyle w:val="Corpodetexto31"/>
        <w:pBdr>
          <w:bottom w:val="none" w:sz="0" w:space="0" w:color="000000"/>
        </w:pBdr>
        <w:spacing w:line="276" w:lineRule="auto"/>
        <w:ind w:right="-29"/>
        <w:jc w:val="right"/>
        <w:rPr>
          <w:rFonts w:ascii="Arial" w:hAnsi="Arial" w:cs="Arial"/>
          <w:sz w:val="20"/>
        </w:rPr>
      </w:pPr>
    </w:p>
    <w:p w14:paraId="693C1106" w14:textId="77777777" w:rsidR="00F2135C" w:rsidRDefault="00F2135C">
      <w:pPr>
        <w:pStyle w:val="Corpodetexto32"/>
        <w:spacing w:after="0" w:line="276" w:lineRule="auto"/>
        <w:ind w:right="-29"/>
        <w:jc w:val="center"/>
      </w:pPr>
      <w:r>
        <w:rPr>
          <w:rFonts w:ascii="Arial" w:hAnsi="Arial" w:cs="Arial"/>
          <w:i/>
          <w:sz w:val="20"/>
          <w:szCs w:val="20"/>
        </w:rPr>
        <w:t>PREFEITO</w:t>
      </w:r>
    </w:p>
    <w:p w14:paraId="406608F8" w14:textId="77777777" w:rsidR="00F2135C" w:rsidRDefault="00F2135C">
      <w:pPr>
        <w:pStyle w:val="Corpodetexto32"/>
        <w:spacing w:after="0" w:line="276" w:lineRule="auto"/>
        <w:ind w:right="-29"/>
        <w:jc w:val="center"/>
      </w:pPr>
      <w:r>
        <w:rPr>
          <w:rFonts w:ascii="Arial" w:hAnsi="Arial" w:cs="Arial"/>
          <w:sz w:val="20"/>
          <w:szCs w:val="20"/>
        </w:rPr>
        <w:t>P/ MUNICIPIO DE RIO DAS OSTRAS</w:t>
      </w:r>
    </w:p>
    <w:p w14:paraId="2572DA40" w14:textId="77777777" w:rsidR="00F2135C" w:rsidRDefault="00F2135C">
      <w:pPr>
        <w:pStyle w:val="Corpodetexto32"/>
        <w:spacing w:line="276" w:lineRule="auto"/>
        <w:ind w:right="-29"/>
        <w:rPr>
          <w:rFonts w:ascii="Arial" w:hAnsi="Arial" w:cs="Arial"/>
          <w:b w:val="0"/>
          <w:sz w:val="20"/>
          <w:szCs w:val="20"/>
        </w:rPr>
      </w:pPr>
    </w:p>
    <w:p w14:paraId="422BA004" w14:textId="77777777" w:rsidR="00F2135C" w:rsidRDefault="00F2135C">
      <w:pPr>
        <w:pStyle w:val="Corpodetexto32"/>
        <w:spacing w:line="276" w:lineRule="auto"/>
        <w:ind w:right="-29"/>
        <w:jc w:val="center"/>
        <w:rPr>
          <w:rFonts w:ascii="Arial" w:hAnsi="Arial" w:cs="Arial"/>
          <w:b w:val="0"/>
          <w:sz w:val="20"/>
          <w:szCs w:val="20"/>
        </w:rPr>
      </w:pPr>
    </w:p>
    <w:p w14:paraId="1EA6A055" w14:textId="77777777" w:rsidR="00F2135C" w:rsidRDefault="00F2135C">
      <w:pPr>
        <w:spacing w:line="276" w:lineRule="auto"/>
        <w:ind w:right="5"/>
        <w:jc w:val="center"/>
      </w:pPr>
      <w:r>
        <w:rPr>
          <w:rFonts w:ascii="Arial" w:hAnsi="Arial" w:cs="Arial"/>
          <w:i/>
          <w:sz w:val="20"/>
        </w:rPr>
        <w:t>SECRETÁRIO</w:t>
      </w:r>
    </w:p>
    <w:p w14:paraId="79619F69" w14:textId="77777777" w:rsidR="00F2135C" w:rsidRDefault="00F2135C">
      <w:pPr>
        <w:spacing w:line="276" w:lineRule="auto"/>
        <w:ind w:right="5"/>
        <w:jc w:val="center"/>
      </w:pPr>
      <w:r>
        <w:rPr>
          <w:rFonts w:ascii="Arial" w:hAnsi="Arial" w:cs="Arial"/>
          <w:sz w:val="20"/>
        </w:rPr>
        <w:t>P/ SECRETARIA</w:t>
      </w:r>
      <w:r>
        <w:rPr>
          <w:rFonts w:ascii="Arial" w:hAnsi="Arial" w:cs="Arial"/>
          <w:color w:val="FF0000"/>
          <w:sz w:val="20"/>
        </w:rPr>
        <w:t xml:space="preserve"> XXXXX</w:t>
      </w:r>
    </w:p>
    <w:p w14:paraId="312D8ABD" w14:textId="77777777" w:rsidR="00F2135C" w:rsidRDefault="00F2135C">
      <w:pPr>
        <w:widowControl w:val="0"/>
        <w:spacing w:line="276" w:lineRule="auto"/>
        <w:jc w:val="center"/>
        <w:rPr>
          <w:rFonts w:ascii="Arial" w:eastAsia="Arial Unicode MS" w:hAnsi="Arial" w:cs="Arial"/>
          <w:b w:val="0"/>
          <w:bCs/>
          <w:sz w:val="20"/>
        </w:rPr>
      </w:pPr>
    </w:p>
    <w:p w14:paraId="3B30376C" w14:textId="77777777" w:rsidR="00F2135C" w:rsidRDefault="00F2135C">
      <w:pPr>
        <w:widowControl w:val="0"/>
        <w:spacing w:line="276" w:lineRule="auto"/>
        <w:jc w:val="center"/>
        <w:rPr>
          <w:rFonts w:ascii="Arial" w:eastAsia="Arial Unicode MS" w:hAnsi="Arial" w:cs="Arial"/>
          <w:b w:val="0"/>
          <w:bCs/>
          <w:sz w:val="20"/>
        </w:rPr>
      </w:pPr>
    </w:p>
    <w:p w14:paraId="43CAFE01" w14:textId="77777777" w:rsidR="00F2135C" w:rsidRDefault="00F2135C">
      <w:pPr>
        <w:pStyle w:val="Corpodetexto31"/>
        <w:pBdr>
          <w:bottom w:val="none" w:sz="0" w:space="0" w:color="000000"/>
        </w:pBdr>
        <w:spacing w:line="276" w:lineRule="auto"/>
        <w:contextualSpacing/>
        <w:jc w:val="center"/>
      </w:pPr>
      <w:r>
        <w:rPr>
          <w:rFonts w:ascii="Arial" w:hAnsi="Arial" w:cs="Arial"/>
          <w:b/>
          <w:bCs/>
          <w:i/>
          <w:sz w:val="20"/>
        </w:rPr>
        <w:t>REPRESENTANTE DA EMPRESA</w:t>
      </w:r>
      <w:r>
        <w:rPr>
          <w:rFonts w:ascii="Arial" w:hAnsi="Arial" w:cs="Arial"/>
          <w:b/>
          <w:bCs/>
          <w:sz w:val="20"/>
        </w:rPr>
        <w:t xml:space="preserve"> </w:t>
      </w:r>
      <w:r>
        <w:rPr>
          <w:rFonts w:ascii="Arial" w:hAnsi="Arial" w:cs="Arial"/>
          <w:b/>
          <w:bCs/>
          <w:color w:val="FF0000"/>
          <w:sz w:val="20"/>
        </w:rPr>
        <w:t>XXXXX</w:t>
      </w:r>
    </w:p>
    <w:p w14:paraId="5D7F490C" w14:textId="77777777" w:rsidR="00F2135C" w:rsidRDefault="00F2135C">
      <w:pPr>
        <w:pStyle w:val="Corpodetexto31"/>
        <w:pBdr>
          <w:bottom w:val="none" w:sz="0" w:space="0" w:color="000000"/>
        </w:pBdr>
        <w:spacing w:line="276" w:lineRule="auto"/>
        <w:contextualSpacing/>
        <w:jc w:val="center"/>
      </w:pPr>
      <w:r>
        <w:rPr>
          <w:rFonts w:ascii="Arial" w:hAnsi="Arial" w:cs="Arial"/>
          <w:b/>
          <w:bCs/>
          <w:sz w:val="20"/>
        </w:rPr>
        <w:t>P/ EMPRESA</w:t>
      </w:r>
    </w:p>
    <w:p w14:paraId="772245A5" w14:textId="77777777" w:rsidR="00F2135C" w:rsidRDefault="00F2135C">
      <w:pPr>
        <w:pStyle w:val="Corpodetexto31"/>
        <w:pBdr>
          <w:bottom w:val="none" w:sz="0" w:space="0" w:color="000000"/>
        </w:pBdr>
        <w:spacing w:line="276" w:lineRule="auto"/>
        <w:contextualSpacing/>
        <w:jc w:val="left"/>
        <w:rPr>
          <w:rFonts w:ascii="Arial" w:hAnsi="Arial" w:cs="Arial"/>
          <w:b/>
          <w:bCs/>
          <w:sz w:val="20"/>
        </w:rPr>
      </w:pPr>
    </w:p>
    <w:p w14:paraId="78D6C78B" w14:textId="77777777" w:rsidR="00F2135C" w:rsidRDefault="00F2135C">
      <w:pPr>
        <w:pStyle w:val="Corpodetexto31"/>
        <w:pBdr>
          <w:bottom w:val="none" w:sz="0" w:space="0" w:color="000000"/>
        </w:pBdr>
        <w:spacing w:line="276" w:lineRule="auto"/>
        <w:contextualSpacing/>
        <w:jc w:val="left"/>
        <w:rPr>
          <w:rFonts w:ascii="Arial" w:hAnsi="Arial" w:cs="Arial"/>
          <w:b/>
          <w:bCs/>
          <w:sz w:val="20"/>
        </w:rPr>
      </w:pPr>
    </w:p>
    <w:p w14:paraId="62B22265" w14:textId="77777777" w:rsidR="00F2135C" w:rsidRDefault="00F2135C">
      <w:pPr>
        <w:pStyle w:val="Corpodetexto31"/>
        <w:pBdr>
          <w:bottom w:val="none" w:sz="0" w:space="0" w:color="000000"/>
        </w:pBdr>
        <w:spacing w:line="276" w:lineRule="auto"/>
        <w:contextualSpacing/>
        <w:jc w:val="left"/>
      </w:pPr>
      <w:r>
        <w:rPr>
          <w:rFonts w:ascii="Arial" w:hAnsi="Arial" w:cs="Arial"/>
          <w:bCs/>
          <w:sz w:val="20"/>
        </w:rPr>
        <w:t>Testemunhas (no mínimo duas):</w:t>
      </w:r>
    </w:p>
    <w:sectPr w:rsidR="00F2135C">
      <w:headerReference w:type="default" r:id="rId12"/>
      <w:footerReference w:type="default" r:id="rId13"/>
      <w:headerReference w:type="first" r:id="rId14"/>
      <w:footerReference w:type="first" r:id="rId15"/>
      <w:pgSz w:w="11906" w:h="16838"/>
      <w:pgMar w:top="1198" w:right="1132" w:bottom="1418" w:left="1701" w:header="284" w:footer="5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8BB4" w14:textId="77777777" w:rsidR="0063290E" w:rsidRDefault="0063290E">
      <w:r>
        <w:separator/>
      </w:r>
    </w:p>
  </w:endnote>
  <w:endnote w:type="continuationSeparator" w:id="0">
    <w:p w14:paraId="6A67AC10" w14:textId="77777777" w:rsidR="0063290E" w:rsidRDefault="0063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ITC Lt BT">
    <w:altName w:val="Bookman Old Style"/>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30B0" w14:textId="77777777" w:rsidR="00F2135C" w:rsidRDefault="00F2135C">
    <w:pPr>
      <w:pStyle w:val="Rodap"/>
      <w:tabs>
        <w:tab w:val="clear" w:pos="8838"/>
        <w:tab w:val="left" w:pos="3123"/>
        <w:tab w:val="right" w:pos="8647"/>
        <w:tab w:val="right" w:pos="9437"/>
      </w:tabs>
      <w:jc w:val="right"/>
    </w:pPr>
    <w:r>
      <w:rPr>
        <w:lang w:val="pt-BR" w:eastAsia="pt-BR"/>
      </w:rPr>
      <w:pict w14:anchorId="03DDD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5pt;height:38.25pt" filled="t">
          <v:fill color2="black"/>
          <v:imagedata r:id="rId1" o:title="" croptop="-171f" cropbottom="-171f" cropleft="-19f" cropright="-19f"/>
        </v:shape>
      </w:pict>
    </w:r>
    <w:r>
      <w:pict w14:anchorId="783586CE">
        <v:shape id="_x0000_s2049" type="#_x0000_t75" style="position:absolute;left:0;text-align:left;margin-left:122.05pt;margin-top:795.95pt;width:373.25pt;height:41.2pt;z-index:-4;mso-wrap-distance-left:9.05pt;mso-wrap-distance-right:9.05pt;mso-position-horizontal-relative:margin;mso-position-vertical-relative:text" filled="t">
          <v:fill opacity="0" color2="black"/>
          <v:imagedata r:id="rId2" o:title="" croptop="-158f" cropbottom="-158f" cropleft="-16f" cropright="-16f"/>
        </v:shape>
      </w:pict>
    </w:r>
    <w:r>
      <w:pict w14:anchorId="38819116">
        <v:shape id="_x0000_s2050" type="#_x0000_t75" style="position:absolute;left:0;text-align:left;margin-left:122.05pt;margin-top:795.95pt;width:373.25pt;height:41.2pt;z-index:-3;mso-wrap-distance-left:9.05pt;mso-wrap-distance-right:9.05pt;mso-position-horizontal-relative:margin;mso-position-vertical-relative:text" filled="t">
          <v:fill opacity="0" color2="black"/>
          <v:imagedata r:id="rId2" o:title="" croptop="-158f" cropbottom="-158f" cropleft="-16f" cropright="-16f"/>
        </v:shape>
      </w:pict>
    </w:r>
    <w:r>
      <w:pict w14:anchorId="5DA7C365">
        <v:shape id="_x0000_s2051" type="#_x0000_t75" style="position:absolute;left:0;text-align:left;margin-left:122.05pt;margin-top:795.95pt;width:373.25pt;height:41.2pt;z-index:-2;mso-wrap-distance-left:9.05pt;mso-wrap-distance-right:9.05pt;mso-position-horizontal-relative:margin;mso-position-vertical-relative:text" filled="t">
          <v:fill opacity="0" color2="black"/>
          <v:imagedata r:id="rId2" o:title="" croptop="-158f" cropbottom="-158f" cropleft="-16f" cropright="-16f"/>
        </v:shape>
      </w:pict>
    </w:r>
    <w:r>
      <w:pict w14:anchorId="07FFE1B2">
        <v:shape id="_x0000_s2052" type="#_x0000_t75" style="position:absolute;left:0;text-align:left;margin-left:122.05pt;margin-top:795.95pt;width:373.25pt;height:41.2pt;z-index:-1;mso-wrap-distance-left:9.05pt;mso-wrap-distance-right:9.05pt;mso-position-horizontal-relative:margin;mso-position-vertical-relative:text" filled="t">
          <v:fill opacity="0" color2="black"/>
          <v:imagedata r:id="rId2" o:title="" croptop="-158f" cropbottom="-158f" cropleft="-16f" cropright="-16f"/>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241A" w14:textId="77777777" w:rsidR="00F2135C" w:rsidRDefault="00F21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D00A" w14:textId="77777777" w:rsidR="0063290E" w:rsidRDefault="0063290E">
      <w:r>
        <w:separator/>
      </w:r>
    </w:p>
  </w:footnote>
  <w:footnote w:type="continuationSeparator" w:id="0">
    <w:p w14:paraId="6E44F1B7" w14:textId="77777777" w:rsidR="0063290E" w:rsidRDefault="0063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00FA" w14:textId="77777777" w:rsidR="00F2135C" w:rsidRDefault="00F2135C">
    <w:pPr>
      <w:pStyle w:val="Cabealho"/>
    </w:pPr>
    <w:r>
      <w:rPr>
        <w:lang w:val="pt-BR" w:eastAsia="pt-BR"/>
      </w:rPr>
      <w:pict w14:anchorId="73C21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4.25pt" filled="t">
          <v:fill opacity="0" color2="black"/>
          <v:imagedata r:id="rId1" o:title="" croptop="-263f" cropbottom="-263f" cropleft="-37f" cropright="-37f"/>
        </v:shape>
      </w:pict>
    </w:r>
  </w:p>
  <w:p w14:paraId="553D24FA" w14:textId="77777777" w:rsidR="00F2135C" w:rsidRDefault="00F2135C">
    <w:pPr>
      <w:pStyle w:val="Cabealho"/>
    </w:pPr>
  </w:p>
  <w:p w14:paraId="25C06077" w14:textId="77777777" w:rsidR="00F2135C" w:rsidRDefault="00F2135C">
    <w:pPr>
      <w:pStyle w:val="Cabealho"/>
      <w:tabs>
        <w:tab w:val="center" w:pos="4678"/>
        <w:tab w:val="right" w:pos="9356"/>
      </w:tabs>
      <w:rPr>
        <w:rFonts w:ascii="Arial Narrow" w:hAnsi="Arial Narrow" w:cs="Arial Narrow"/>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5F02" w14:textId="77777777" w:rsidR="00F2135C" w:rsidRDefault="00F21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pPr>
        <w:tabs>
          <w:tab w:val="num" w:pos="360"/>
        </w:tabs>
        <w:ind w:left="360" w:hanging="360"/>
      </w:pPr>
    </w:lvl>
    <w:lvl w:ilvl="1">
      <w:start w:val="2"/>
      <w:numFmt w:val="decimal"/>
      <w:lvlText w:val="%1.%2"/>
      <w:lvlJc w:val="left"/>
      <w:pPr>
        <w:tabs>
          <w:tab w:val="num" w:pos="251"/>
        </w:tabs>
        <w:ind w:left="251" w:hanging="360"/>
      </w:pPr>
    </w:lvl>
    <w:lvl w:ilvl="2">
      <w:start w:val="1"/>
      <w:numFmt w:val="decimal"/>
      <w:lvlText w:val="%1.%2.%3"/>
      <w:lvlJc w:val="left"/>
      <w:pPr>
        <w:tabs>
          <w:tab w:val="num" w:pos="502"/>
        </w:tabs>
        <w:ind w:left="502" w:hanging="720"/>
      </w:pPr>
    </w:lvl>
    <w:lvl w:ilvl="3">
      <w:start w:val="1"/>
      <w:numFmt w:val="decimal"/>
      <w:lvlText w:val="%1.%2.%3.%4"/>
      <w:lvlJc w:val="left"/>
      <w:pPr>
        <w:tabs>
          <w:tab w:val="num" w:pos="393"/>
        </w:tabs>
        <w:ind w:left="393" w:hanging="720"/>
      </w:pPr>
    </w:lvl>
    <w:lvl w:ilvl="4">
      <w:start w:val="1"/>
      <w:numFmt w:val="decimal"/>
      <w:lvlText w:val="%1.%2.%3.%4.%5"/>
      <w:lvlJc w:val="left"/>
      <w:pPr>
        <w:tabs>
          <w:tab w:val="num" w:pos="644"/>
        </w:tabs>
        <w:ind w:left="644" w:hanging="1080"/>
      </w:pPr>
    </w:lvl>
    <w:lvl w:ilvl="5">
      <w:start w:val="2"/>
      <w:numFmt w:val="decimal"/>
      <w:lvlText w:val="%6"/>
      <w:lvlJc w:val="left"/>
      <w:pPr>
        <w:tabs>
          <w:tab w:val="num" w:pos="360"/>
        </w:tabs>
        <w:ind w:left="360" w:hanging="360"/>
      </w:pPr>
    </w:lvl>
    <w:lvl w:ilvl="6">
      <w:start w:val="1"/>
      <w:numFmt w:val="decimal"/>
      <w:lvlText w:val="%1.%2.%3.%4.%5.%6.%7"/>
      <w:lvlJc w:val="left"/>
      <w:pPr>
        <w:tabs>
          <w:tab w:val="num" w:pos="786"/>
        </w:tabs>
        <w:ind w:left="786" w:hanging="1440"/>
      </w:pPr>
    </w:lvl>
    <w:lvl w:ilvl="7">
      <w:start w:val="1"/>
      <w:numFmt w:val="decimal"/>
      <w:lvlText w:val="%1.%2.%3.%4.%5.%6.%7.%8"/>
      <w:lvlJc w:val="left"/>
      <w:pPr>
        <w:tabs>
          <w:tab w:val="num" w:pos="677"/>
        </w:tabs>
        <w:ind w:left="677" w:hanging="1440"/>
      </w:pPr>
    </w:lvl>
    <w:lvl w:ilvl="8">
      <w:start w:val="1"/>
      <w:numFmt w:val="decimal"/>
      <w:lvlText w:val="%1.%2.%3.%4.%5.%6.%7.%8.%9"/>
      <w:lvlJc w:val="left"/>
      <w:pPr>
        <w:tabs>
          <w:tab w:val="num" w:pos="928"/>
        </w:tabs>
        <w:ind w:left="928"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2"/>
      <w:numFmt w:val="decimal"/>
      <w:lvlText w:val="%1.%2"/>
      <w:lvlJc w:val="left"/>
      <w:pPr>
        <w:tabs>
          <w:tab w:val="num" w:pos="251"/>
        </w:tabs>
        <w:ind w:left="251" w:hanging="360"/>
      </w:pPr>
    </w:lvl>
    <w:lvl w:ilvl="2">
      <w:start w:val="1"/>
      <w:numFmt w:val="decimal"/>
      <w:lvlText w:val="%1.%2.%3"/>
      <w:lvlJc w:val="left"/>
      <w:pPr>
        <w:tabs>
          <w:tab w:val="num" w:pos="502"/>
        </w:tabs>
        <w:ind w:left="502" w:hanging="720"/>
      </w:pPr>
    </w:lvl>
    <w:lvl w:ilvl="3">
      <w:start w:val="1"/>
      <w:numFmt w:val="decimal"/>
      <w:lvlText w:val="%1.%2.%3.%4"/>
      <w:lvlJc w:val="left"/>
      <w:pPr>
        <w:tabs>
          <w:tab w:val="num" w:pos="393"/>
        </w:tabs>
        <w:ind w:left="393" w:hanging="720"/>
      </w:pPr>
    </w:lvl>
    <w:lvl w:ilvl="4">
      <w:start w:val="1"/>
      <w:numFmt w:val="decimal"/>
      <w:lvlText w:val="%1.%2.%3.%4.%5"/>
      <w:lvlJc w:val="left"/>
      <w:pPr>
        <w:tabs>
          <w:tab w:val="num" w:pos="644"/>
        </w:tabs>
        <w:ind w:left="644" w:hanging="1080"/>
      </w:pPr>
    </w:lvl>
    <w:lvl w:ilvl="5">
      <w:start w:val="2"/>
      <w:numFmt w:val="decimal"/>
      <w:lvlText w:val="%6"/>
      <w:lvlJc w:val="left"/>
      <w:pPr>
        <w:tabs>
          <w:tab w:val="num" w:pos="360"/>
        </w:tabs>
        <w:ind w:left="360" w:hanging="360"/>
      </w:pPr>
    </w:lvl>
    <w:lvl w:ilvl="6">
      <w:start w:val="1"/>
      <w:numFmt w:val="decimal"/>
      <w:lvlText w:val="%1.%2.%3.%4.%5.%6.%7"/>
      <w:lvlJc w:val="left"/>
      <w:pPr>
        <w:tabs>
          <w:tab w:val="num" w:pos="786"/>
        </w:tabs>
        <w:ind w:left="786" w:hanging="1440"/>
      </w:pPr>
    </w:lvl>
    <w:lvl w:ilvl="7">
      <w:start w:val="1"/>
      <w:numFmt w:val="decimal"/>
      <w:lvlText w:val="%1.%2.%3.%4.%5.%6.%7.%8"/>
      <w:lvlJc w:val="left"/>
      <w:pPr>
        <w:tabs>
          <w:tab w:val="num" w:pos="677"/>
        </w:tabs>
        <w:ind w:left="677" w:hanging="1440"/>
      </w:pPr>
    </w:lvl>
    <w:lvl w:ilvl="8">
      <w:start w:val="1"/>
      <w:numFmt w:val="decimal"/>
      <w:lvlText w:val="%1.%2.%3.%4.%5.%6.%7.%8.%9"/>
      <w:lvlJc w:val="left"/>
      <w:pPr>
        <w:tabs>
          <w:tab w:val="num" w:pos="928"/>
        </w:tabs>
        <w:ind w:left="928" w:hanging="1800"/>
      </w:pPr>
    </w:lvl>
  </w:abstractNum>
  <w:abstractNum w:abstractNumId="2" w15:restartNumberingAfterBreak="0">
    <w:nsid w:val="00000003"/>
    <w:multiLevelType w:val="multilevel"/>
    <w:tmpl w:val="00000003"/>
    <w:name w:val="WW8Num3"/>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00000005"/>
    <w:name w:val="WW8Num5"/>
    <w:lvl w:ilvl="0">
      <w:start w:val="15"/>
      <w:numFmt w:val="decimal"/>
      <w:lvlText w:val="%1"/>
      <w:lvlJc w:val="left"/>
      <w:pPr>
        <w:tabs>
          <w:tab w:val="num" w:pos="0"/>
        </w:tabs>
        <w:ind w:left="660" w:hanging="660"/>
      </w:pPr>
      <w:rPr>
        <w:rFonts w:hint="default"/>
      </w:rPr>
    </w:lvl>
    <w:lvl w:ilvl="1">
      <w:start w:val="1"/>
      <w:numFmt w:val="decimal"/>
      <w:lvlText w:val="%1.%2"/>
      <w:lvlJc w:val="left"/>
      <w:pPr>
        <w:tabs>
          <w:tab w:val="num" w:pos="0"/>
        </w:tabs>
        <w:ind w:left="731" w:hanging="660"/>
      </w:pPr>
      <w:rPr>
        <w:rFonts w:hint="default"/>
      </w:rPr>
    </w:lvl>
    <w:lvl w:ilvl="2">
      <w:start w:val="1"/>
      <w:numFmt w:val="decimal"/>
      <w:lvlText w:val="%1.%2.%3"/>
      <w:lvlJc w:val="left"/>
      <w:pPr>
        <w:tabs>
          <w:tab w:val="num" w:pos="0"/>
        </w:tabs>
        <w:ind w:left="1713" w:hanging="720"/>
      </w:pPr>
      <w:rPr>
        <w:rFonts w:hint="default"/>
        <w:color w:val="000000"/>
      </w:rPr>
    </w:lvl>
    <w:lvl w:ilvl="3">
      <w:start w:val="1"/>
      <w:numFmt w:val="decimal"/>
      <w:lvlText w:val="%1.%2.%3.%4"/>
      <w:lvlJc w:val="left"/>
      <w:pPr>
        <w:tabs>
          <w:tab w:val="num" w:pos="0"/>
        </w:tabs>
        <w:ind w:left="1293" w:hanging="108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795" w:hanging="1440"/>
      </w:pPr>
      <w:rPr>
        <w:rFonts w:hint="default"/>
      </w:rPr>
    </w:lvl>
    <w:lvl w:ilvl="6">
      <w:start w:val="1"/>
      <w:numFmt w:val="decimal"/>
      <w:lvlText w:val="%1.%2.%3.%4.%5.%6.%7"/>
      <w:lvlJc w:val="left"/>
      <w:pPr>
        <w:tabs>
          <w:tab w:val="num" w:pos="0"/>
        </w:tabs>
        <w:ind w:left="1866" w:hanging="1440"/>
      </w:pPr>
      <w:rPr>
        <w:rFonts w:hint="default"/>
      </w:rPr>
    </w:lvl>
    <w:lvl w:ilvl="7">
      <w:start w:val="1"/>
      <w:numFmt w:val="decimal"/>
      <w:lvlText w:val="%1.%2.%3.%4.%5.%6.%7.%8"/>
      <w:lvlJc w:val="left"/>
      <w:pPr>
        <w:tabs>
          <w:tab w:val="num" w:pos="0"/>
        </w:tabs>
        <w:ind w:left="2297" w:hanging="1800"/>
      </w:pPr>
      <w:rPr>
        <w:rFonts w:hint="default"/>
      </w:rPr>
    </w:lvl>
    <w:lvl w:ilvl="8">
      <w:start w:val="1"/>
      <w:numFmt w:val="decimal"/>
      <w:lvlText w:val="%1.%2.%3.%4.%5.%6.%7.%8.%9"/>
      <w:lvlJc w:val="left"/>
      <w:pPr>
        <w:tabs>
          <w:tab w:val="num" w:pos="0"/>
        </w:tabs>
        <w:ind w:left="2368" w:hanging="180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b/>
        <w:i w:val="0"/>
      </w:rPr>
    </w:lvl>
    <w:lvl w:ilvl="1">
      <w:start w:val="1"/>
      <w:numFmt w:val="decimal"/>
      <w:suff w:val="space"/>
      <w:lvlText w:val="%1.%2."/>
      <w:lvlJc w:val="left"/>
      <w:pPr>
        <w:tabs>
          <w:tab w:val="num" w:pos="0"/>
        </w:tabs>
        <w:ind w:left="426" w:firstLine="0"/>
      </w:pPr>
      <w:rPr>
        <w:rFonts w:hint="default"/>
        <w:b w:val="0"/>
        <w:i w:val="0"/>
        <w:color w:val="000000"/>
      </w:rPr>
    </w:lvl>
    <w:lvl w:ilvl="2">
      <w:start w:val="1"/>
      <w:numFmt w:val="decimal"/>
      <w:suff w:val="space"/>
      <w:lvlText w:val="%1.%2.%3."/>
      <w:lvlJc w:val="left"/>
      <w:pPr>
        <w:tabs>
          <w:tab w:val="num" w:pos="0"/>
        </w:tabs>
        <w:ind w:left="1135" w:firstLine="0"/>
      </w:pPr>
      <w:rPr>
        <w:rFonts w:hint="default"/>
        <w:b w:val="0"/>
        <w:i w:val="0"/>
        <w:color w:val="000000"/>
      </w:rPr>
    </w:lvl>
    <w:lvl w:ilvl="3">
      <w:start w:val="1"/>
      <w:numFmt w:val="decimal"/>
      <w:suff w:val="space"/>
      <w:lvlText w:val="%1.%2.%3.%4."/>
      <w:lvlJc w:val="left"/>
      <w:pPr>
        <w:tabs>
          <w:tab w:val="num" w:pos="0"/>
        </w:tabs>
        <w:ind w:left="1702" w:firstLine="0"/>
      </w:pPr>
      <w:rPr>
        <w:rFonts w:hint="default"/>
        <w:b w:val="0"/>
        <w:bCs/>
        <w:i w:val="0"/>
      </w:rPr>
    </w:lvl>
    <w:lvl w:ilvl="4">
      <w:start w:val="1"/>
      <w:numFmt w:val="decimal"/>
      <w:suff w:val="space"/>
      <w:lvlText w:val="%1.%2.%3.%4.%5."/>
      <w:lvlJc w:val="left"/>
      <w:pPr>
        <w:tabs>
          <w:tab w:val="num" w:pos="0"/>
        </w:tabs>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b/>
        <w:i w:val="0"/>
      </w:rPr>
    </w:lvl>
    <w:lvl w:ilvl="1">
      <w:start w:val="1"/>
      <w:numFmt w:val="decimal"/>
      <w:suff w:val="space"/>
      <w:lvlText w:val="%1.%2."/>
      <w:lvlJc w:val="left"/>
      <w:pPr>
        <w:tabs>
          <w:tab w:val="num" w:pos="0"/>
        </w:tabs>
        <w:ind w:left="426" w:firstLine="0"/>
      </w:pPr>
      <w:rPr>
        <w:rFonts w:hint="default"/>
        <w:b w:val="0"/>
        <w:i w:val="0"/>
        <w:color w:val="000000"/>
      </w:rPr>
    </w:lvl>
    <w:lvl w:ilvl="2">
      <w:start w:val="1"/>
      <w:numFmt w:val="decimal"/>
      <w:suff w:val="space"/>
      <w:lvlText w:val="%1.%2.%3."/>
      <w:lvlJc w:val="left"/>
      <w:pPr>
        <w:tabs>
          <w:tab w:val="num" w:pos="0"/>
        </w:tabs>
        <w:ind w:left="1135" w:firstLine="0"/>
      </w:pPr>
      <w:rPr>
        <w:rFonts w:hint="default"/>
        <w:b w:val="0"/>
        <w:i w:val="0"/>
        <w:color w:val="000000"/>
      </w:rPr>
    </w:lvl>
    <w:lvl w:ilvl="3">
      <w:start w:val="1"/>
      <w:numFmt w:val="decimal"/>
      <w:suff w:val="space"/>
      <w:lvlText w:val="%1.%2.%3.%4."/>
      <w:lvlJc w:val="left"/>
      <w:pPr>
        <w:tabs>
          <w:tab w:val="num" w:pos="0"/>
        </w:tabs>
        <w:ind w:left="1702" w:firstLine="0"/>
      </w:pPr>
      <w:rPr>
        <w:rFonts w:hint="default"/>
        <w:b w:val="0"/>
        <w:bCs/>
        <w:i w:val="0"/>
      </w:rPr>
    </w:lvl>
    <w:lvl w:ilvl="4">
      <w:start w:val="1"/>
      <w:numFmt w:val="decimal"/>
      <w:suff w:val="space"/>
      <w:lvlText w:val="%1.%2.%3.%4.%5."/>
      <w:lvlJc w:val="left"/>
      <w:pPr>
        <w:tabs>
          <w:tab w:val="num" w:pos="0"/>
        </w:tabs>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85C"/>
    <w:rsid w:val="0063290E"/>
    <w:rsid w:val="009C0AB6"/>
    <w:rsid w:val="00EE285C"/>
    <w:rsid w:val="00F213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615137FD"/>
  <w15:chartTrackingRefBased/>
  <w15:docId w15:val="{6B812EF9-AFBC-478D-BAB6-712DC763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b/>
      <w:sz w:val="24"/>
      <w:lang w:eastAsia="zh-CN"/>
    </w:rPr>
  </w:style>
  <w:style w:type="paragraph" w:styleId="Ttulo1">
    <w:name w:val="heading 1"/>
    <w:basedOn w:val="Normal"/>
    <w:next w:val="Normal"/>
    <w:qFormat/>
    <w:pPr>
      <w:keepNext/>
      <w:jc w:val="center"/>
      <w:outlineLvl w:val="0"/>
    </w:pPr>
    <w:rPr>
      <w:sz w:val="32"/>
    </w:rPr>
  </w:style>
  <w:style w:type="paragraph" w:styleId="Ttulo2">
    <w:name w:val="heading 2"/>
    <w:basedOn w:val="Normal"/>
    <w:next w:val="Normal"/>
    <w:qFormat/>
    <w:pPr>
      <w:keepNext/>
      <w:outlineLvl w:val="1"/>
    </w:pPr>
    <w:rPr>
      <w:u w:val="single"/>
    </w:rPr>
  </w:style>
  <w:style w:type="paragraph" w:styleId="Ttulo3">
    <w:name w:val="heading 3"/>
    <w:basedOn w:val="Normal"/>
    <w:next w:val="Normal"/>
    <w:qFormat/>
    <w:pPr>
      <w:keepNext/>
      <w:outlineLvl w:val="2"/>
    </w:pPr>
    <w:rPr>
      <w:b w:val="0"/>
    </w:rPr>
  </w:style>
  <w:style w:type="paragraph" w:styleId="Ttulo4">
    <w:name w:val="heading 4"/>
    <w:basedOn w:val="Normal"/>
    <w:next w:val="Normal"/>
    <w:qFormat/>
    <w:pPr>
      <w:keepNext/>
      <w:outlineLvl w:val="3"/>
    </w:pPr>
    <w:rPr>
      <w:b w:val="0"/>
      <w:sz w:val="18"/>
    </w:rPr>
  </w:style>
  <w:style w:type="paragraph" w:styleId="Ttulo5">
    <w:name w:val="heading 5"/>
    <w:basedOn w:val="Normal"/>
    <w:next w:val="Normal"/>
    <w:qFormat/>
    <w:pPr>
      <w:keepNext/>
      <w:jc w:val="right"/>
      <w:outlineLvl w:val="4"/>
    </w:pPr>
    <w:rPr>
      <w:b w:val="0"/>
      <w:bCs/>
      <w:sz w:val="28"/>
    </w:rPr>
  </w:style>
  <w:style w:type="paragraph" w:styleId="Ttulo6">
    <w:name w:val="heading 6"/>
    <w:basedOn w:val="Normal"/>
    <w:next w:val="Normal"/>
    <w:qFormat/>
    <w:pPr>
      <w:keepNext/>
      <w:numPr>
        <w:ilvl w:val="5"/>
        <w:numId w:val="1"/>
      </w:numPr>
      <w:jc w:val="both"/>
      <w:outlineLvl w:val="5"/>
    </w:pPr>
  </w:style>
  <w:style w:type="paragraph" w:styleId="Ttulo7">
    <w:name w:val="heading 7"/>
    <w:basedOn w:val="Normal"/>
    <w:next w:val="Normal"/>
    <w:qFormat/>
    <w:pPr>
      <w:keepNext/>
      <w:widowControl w:val="0"/>
      <w:ind w:left="-567"/>
      <w:outlineLvl w:val="6"/>
    </w:pPr>
    <w:rPr>
      <w:bCs/>
      <w:sz w:val="22"/>
    </w:rPr>
  </w:style>
  <w:style w:type="paragraph" w:styleId="Ttulo8">
    <w:name w:val="heading 8"/>
    <w:basedOn w:val="Normal"/>
    <w:next w:val="Normal"/>
    <w:qFormat/>
    <w:pPr>
      <w:keepNext/>
      <w:ind w:left="709"/>
      <w:jc w:val="both"/>
      <w:outlineLvl w:val="7"/>
    </w:pPr>
    <w:rPr>
      <w:sz w:val="22"/>
    </w:rPr>
  </w:style>
  <w:style w:type="paragraph" w:styleId="Ttulo9">
    <w:name w:val="heading 9"/>
    <w:basedOn w:val="Normal"/>
    <w:next w:val="Normal"/>
    <w:qFormat/>
    <w:pPr>
      <w:keepNext/>
      <w:numPr>
        <w:numId w:val="3"/>
      </w:numPr>
      <w:tabs>
        <w:tab w:val="left" w:pos="2978"/>
      </w:tabs>
      <w:ind w:left="709" w:hanging="567"/>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1">
    <w:name w:val="WW8Num3z1"/>
    <w:rPr>
      <w:b/>
    </w:rPr>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2">
    <w:name w:val="WW8Num5z2"/>
    <w:rPr>
      <w:rFonts w:hint="default"/>
      <w:color w:val="000000"/>
    </w:rPr>
  </w:style>
  <w:style w:type="character" w:customStyle="1" w:styleId="WW8Num6z0">
    <w:name w:val="WW8Num6z0"/>
    <w:rPr>
      <w:rFonts w:hint="default"/>
      <w:b/>
      <w:i w:val="0"/>
    </w:rPr>
  </w:style>
  <w:style w:type="character" w:customStyle="1" w:styleId="WW8Num6z1">
    <w:name w:val="WW8Num6z1"/>
    <w:rPr>
      <w:rFonts w:hint="default"/>
      <w:b w:val="0"/>
      <w:i w:val="0"/>
      <w:color w:val="000000"/>
    </w:rPr>
  </w:style>
  <w:style w:type="character" w:customStyle="1" w:styleId="WW8Num6z3">
    <w:name w:val="WW8Num6z3"/>
    <w:rPr>
      <w:rFonts w:hint="default"/>
      <w:b w:val="0"/>
      <w:bCs/>
      <w:i w:val="0"/>
    </w:rPr>
  </w:style>
  <w:style w:type="character" w:customStyle="1" w:styleId="WW8Num6z5">
    <w:name w:val="WW8Num6z5"/>
    <w:rPr>
      <w:rFonts w:hint="default"/>
    </w:rPr>
  </w:style>
  <w:style w:type="character" w:customStyle="1" w:styleId="WW8Num7z0">
    <w:name w:val="WW8Num7z0"/>
    <w:rPr>
      <w:rFonts w:hint="default"/>
      <w:b/>
      <w:i w:val="0"/>
    </w:rPr>
  </w:style>
  <w:style w:type="character" w:customStyle="1" w:styleId="WW8Num7z1">
    <w:name w:val="WW8Num7z1"/>
    <w:rPr>
      <w:rFonts w:hint="default"/>
      <w:b w:val="0"/>
      <w:i w:val="0"/>
      <w:color w:val="000000"/>
    </w:rPr>
  </w:style>
  <w:style w:type="character" w:customStyle="1" w:styleId="WW8Num7z3">
    <w:name w:val="WW8Num7z3"/>
    <w:rPr>
      <w:rFonts w:hint="default"/>
      <w:b w:val="0"/>
      <w:bCs/>
      <w:i w:val="0"/>
    </w:rPr>
  </w:style>
  <w:style w:type="character" w:customStyle="1" w:styleId="WW8Num7z5">
    <w:name w:val="WW8Num7z5"/>
    <w:rPr>
      <w:rFonts w:hint="default"/>
    </w:rPr>
  </w:style>
  <w:style w:type="character" w:customStyle="1" w:styleId="WW8Num3z0">
    <w:name w:val="WW8Num3z0"/>
    <w:rPr>
      <w:rFonts w:ascii="Symbol" w:hAnsi="Symbol" w:cs="Symbol"/>
    </w:rPr>
  </w:style>
  <w:style w:type="character" w:customStyle="1" w:styleId="WW8Num4z1">
    <w:name w:val="WW8Num4z1"/>
    <w:rPr>
      <w:rFonts w:ascii="Symbol" w:hAnsi="Symbol" w:cs="Symbol"/>
    </w:rPr>
  </w:style>
  <w:style w:type="character" w:customStyle="1" w:styleId="WW8Num10z0">
    <w:name w:val="WW8Num10z0"/>
    <w:rPr>
      <w:rFonts w:ascii="Symbol" w:hAnsi="Symbol" w:cs="Symbol"/>
      <w:b w:val="0"/>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9z0">
    <w:name w:val="WW8Num19z0"/>
    <w:rPr>
      <w:rFonts w:ascii="Symbol" w:hAnsi="Symbol" w:cs="Symbol"/>
    </w:rPr>
  </w:style>
  <w:style w:type="character" w:customStyle="1" w:styleId="WW8Num23z0">
    <w:name w:val="WW8Num23z0"/>
    <w:rPr>
      <w:rFonts w:ascii="Symbol" w:hAnsi="Symbol" w:cs="Symbol"/>
      <w:b/>
    </w:rPr>
  </w:style>
  <w:style w:type="character" w:customStyle="1" w:styleId="WW8Num25z0">
    <w:name w:val="WW8Num25z0"/>
    <w:rPr>
      <w:rFonts w:ascii="Symbol" w:hAnsi="Symbol" w:cs="Symbol"/>
    </w:rPr>
  </w:style>
  <w:style w:type="character" w:customStyle="1" w:styleId="WW8Num26z0">
    <w:name w:val="WW8Num26z0"/>
    <w:rPr>
      <w:color w:val="000000"/>
    </w:rPr>
  </w:style>
  <w:style w:type="character" w:customStyle="1" w:styleId="WW8Num27z0">
    <w:name w:val="WW8Num27z0"/>
    <w:rPr>
      <w:u w:val="none"/>
    </w:rPr>
  </w:style>
  <w:style w:type="character" w:customStyle="1" w:styleId="WW8Num29z0">
    <w:name w:val="WW8Num29z0"/>
    <w:rPr>
      <w:rFonts w:ascii="Symbol" w:hAnsi="Symbol" w:cs="Arial"/>
    </w:rPr>
  </w:style>
  <w:style w:type="character" w:customStyle="1" w:styleId="WW8Num30z0">
    <w:name w:val="WW8Num30z0"/>
    <w:rPr>
      <w:rFonts w:ascii="Symbol" w:hAnsi="Symbol" w:cs="Symbol"/>
      <w:b w:val="0"/>
    </w:rPr>
  </w:style>
  <w:style w:type="character" w:customStyle="1" w:styleId="WW8Num31z1">
    <w:name w:val="WW8Num31z1"/>
    <w:rPr>
      <w:b/>
    </w:rPr>
  </w:style>
  <w:style w:type="character" w:customStyle="1" w:styleId="WW8Num33z0">
    <w:name w:val="WW8Num33z0"/>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OpenSymbol" w:hAnsi="OpenSymbol" w:cs="OpenSymbol"/>
    </w:rPr>
  </w:style>
  <w:style w:type="character" w:customStyle="1" w:styleId="WW8Num38z0">
    <w:name w:val="WW8Num38z0"/>
    <w:rPr>
      <w:color w:val="000000"/>
    </w:rPr>
  </w:style>
  <w:style w:type="character" w:customStyle="1" w:styleId="WW8Num40z0">
    <w:name w:val="WW8Num40z0"/>
    <w:rPr>
      <w:b/>
    </w:rPr>
  </w:style>
  <w:style w:type="character" w:customStyle="1" w:styleId="WW8Num43z0">
    <w:name w:val="WW8Num43z0"/>
    <w:rPr>
      <w:rFonts w:ascii="Arial" w:hAnsi="Arial" w:cs="Arial"/>
    </w:rPr>
  </w:style>
  <w:style w:type="character" w:customStyle="1" w:styleId="WW8Num44z1">
    <w:name w:val="WW8Num44z1"/>
    <w:rPr>
      <w:rFonts w:ascii="Times New Roman" w:hAnsi="Times New Roman" w:cs="Times New Roman"/>
    </w:rPr>
  </w:style>
  <w:style w:type="character" w:customStyle="1" w:styleId="WW8Num47z0">
    <w:name w:val="WW8Num47z0"/>
    <w:rPr>
      <w:rFonts w:ascii="Symbol" w:hAnsi="Symbol" w:cs="Symbol"/>
    </w:rPr>
  </w:style>
  <w:style w:type="character" w:customStyle="1" w:styleId="WW8Num50z0">
    <w:name w:val="WW8Num50z0"/>
    <w:rPr>
      <w:color w:val="000000"/>
    </w:rPr>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3z0">
    <w:name w:val="WW8Num53z0"/>
    <w:rPr>
      <w:rFonts w:hint="default"/>
    </w:rPr>
  </w:style>
  <w:style w:type="character" w:customStyle="1" w:styleId="WW8Num53z2">
    <w:name w:val="WW8Num53z2"/>
    <w:rPr>
      <w:rFonts w:hint="default"/>
      <w:color w:val="000000"/>
    </w:rPr>
  </w:style>
  <w:style w:type="character" w:customStyle="1" w:styleId="WW8Num54z0">
    <w:name w:val="WW8Num54z0"/>
    <w:rPr>
      <w:rFonts w:hint="default"/>
      <w:b/>
      <w:i w:val="0"/>
    </w:rPr>
  </w:style>
  <w:style w:type="character" w:customStyle="1" w:styleId="WW8Num54z1">
    <w:name w:val="WW8Num54z1"/>
    <w:rPr>
      <w:rFonts w:hint="default"/>
      <w:b w:val="0"/>
      <w:i w:val="0"/>
      <w:color w:val="000000"/>
    </w:rPr>
  </w:style>
  <w:style w:type="character" w:customStyle="1" w:styleId="WW8Num54z3">
    <w:name w:val="WW8Num54z3"/>
    <w:rPr>
      <w:rFonts w:hint="default"/>
      <w:b w:val="0"/>
      <w:bCs/>
      <w:i w:val="0"/>
    </w:rPr>
  </w:style>
  <w:style w:type="character" w:customStyle="1" w:styleId="WW8Num54z5">
    <w:name w:val="WW8Num54z5"/>
    <w:rPr>
      <w:rFonts w:hint="default"/>
    </w:rPr>
  </w:style>
  <w:style w:type="character" w:customStyle="1" w:styleId="Fontepargpadro2">
    <w:name w:val="Fonte parág. padrão2"/>
  </w:style>
  <w:style w:type="character" w:customStyle="1" w:styleId="WW8Num22z0">
    <w:name w:val="WW8Num22z0"/>
    <w:rPr>
      <w:rFonts w:ascii="Symbol" w:hAnsi="Symbol" w:cs="Symbol"/>
    </w:rPr>
  </w:style>
  <w:style w:type="character" w:customStyle="1" w:styleId="WW8Num24z0">
    <w:name w:val="WW8Num24z0"/>
    <w:rPr>
      <w:b/>
    </w:rPr>
  </w:style>
  <w:style w:type="character" w:customStyle="1" w:styleId="WW8Num28z0">
    <w:name w:val="WW8Num28z0"/>
    <w:rPr>
      <w:u w:val="none"/>
    </w:rPr>
  </w:style>
  <w:style w:type="character" w:customStyle="1" w:styleId="WW8Num31z0">
    <w:name w:val="WW8Num31z0"/>
    <w:rPr>
      <w:b w:val="0"/>
    </w:rPr>
  </w:style>
  <w:style w:type="character" w:customStyle="1" w:styleId="WW8Num32z1">
    <w:name w:val="WW8Num32z1"/>
    <w:rPr>
      <w:b/>
    </w:rPr>
  </w:style>
  <w:style w:type="character" w:customStyle="1" w:styleId="WW8Num34z0">
    <w:name w:val="WW8Num34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OpenSymbol" w:hAnsi="OpenSymbol" w:cs="OpenSymbol"/>
    </w:rPr>
  </w:style>
  <w:style w:type="character" w:customStyle="1" w:styleId="WW8Num39z0">
    <w:name w:val="WW8Num39z0"/>
    <w:rPr>
      <w:color w:val="000000"/>
    </w:rPr>
  </w:style>
  <w:style w:type="character" w:customStyle="1" w:styleId="WW8Num41z0">
    <w:name w:val="WW8Num41z0"/>
    <w:rPr>
      <w:b/>
    </w:rPr>
  </w:style>
  <w:style w:type="character" w:customStyle="1" w:styleId="WW8Num44z0">
    <w:name w:val="WW8Num44z0"/>
    <w:rPr>
      <w:rFonts w:ascii="Arial" w:hAnsi="Arial" w:cs="Arial"/>
    </w:rPr>
  </w:style>
  <w:style w:type="character" w:customStyle="1" w:styleId="WW8Num45z1">
    <w:name w:val="WW8Num45z1"/>
    <w:rPr>
      <w:rFonts w:ascii="Times New Roman" w:hAnsi="Times New Roman" w:cs="Times New Roman"/>
    </w:rPr>
  </w:style>
  <w:style w:type="character" w:customStyle="1" w:styleId="WW8Num48z0">
    <w:name w:val="WW8Num48z0"/>
    <w:rPr>
      <w:rFonts w:ascii="Symbol" w:hAnsi="Symbol" w:cs="Symbol"/>
    </w:rPr>
  </w:style>
  <w:style w:type="character" w:customStyle="1" w:styleId="Absatz-Standardschriftart">
    <w:name w:val="Absatz-Standardschriftart"/>
  </w:style>
  <w:style w:type="character" w:customStyle="1" w:styleId="WW8Num12z0">
    <w:name w:val="WW8Num12z0"/>
    <w:rPr>
      <w:rFonts w:ascii="Symbol" w:hAnsi="Symbol" w:cs="Symbol"/>
    </w:rPr>
  </w:style>
  <w:style w:type="character" w:customStyle="1" w:styleId="WW8Num16z0">
    <w:name w:val="WW8Num16z0"/>
    <w:rPr>
      <w:rFonts w:ascii="Symbol" w:hAnsi="Symbol" w:cs="Symbol"/>
    </w:rPr>
  </w:style>
  <w:style w:type="character" w:customStyle="1" w:styleId="WW8Num20z0">
    <w:name w:val="WW8Num20z0"/>
    <w:rPr>
      <w:b w:val="0"/>
    </w:rPr>
  </w:style>
  <w:style w:type="character" w:customStyle="1" w:styleId="WW8Num21z0">
    <w:name w:val="WW8Num21z0"/>
    <w:rPr>
      <w:rFonts w:ascii="Symbol" w:hAnsi="Symbol" w:cs="Symbol"/>
    </w:rPr>
  </w:style>
  <w:style w:type="character" w:customStyle="1" w:styleId="WW8Num42z0">
    <w:name w:val="WW8Num42z0"/>
    <w:rPr>
      <w:u w:val="none"/>
    </w:rPr>
  </w:style>
  <w:style w:type="character" w:customStyle="1" w:styleId="WW8Num45z0">
    <w:name w:val="WW8Num45z0"/>
    <w:rPr>
      <w:rFonts w:ascii="Symbol" w:hAnsi="Symbol" w:cs="Symbol"/>
    </w:rPr>
  </w:style>
  <w:style w:type="character" w:customStyle="1" w:styleId="WW8Num46z1">
    <w:name w:val="WW8Num46z1"/>
    <w:rPr>
      <w:b/>
    </w:rPr>
  </w:style>
  <w:style w:type="character" w:customStyle="1" w:styleId="WW8Num53z1">
    <w:name w:val="WW8Num53z1"/>
    <w:rPr>
      <w:rFonts w:ascii="OpenSymbol" w:hAnsi="OpenSymbol" w:cs="OpenSymbol"/>
    </w:rPr>
  </w:style>
  <w:style w:type="character" w:customStyle="1" w:styleId="WW8Num55z0">
    <w:name w:val="WW8Num55z0"/>
    <w:rPr>
      <w:b w:val="0"/>
    </w:rPr>
  </w:style>
  <w:style w:type="character" w:customStyle="1" w:styleId="WW8Num57z0">
    <w:name w:val="WW8Num57z0"/>
    <w:rPr>
      <w:b/>
    </w:rPr>
  </w:style>
  <w:style w:type="character" w:customStyle="1" w:styleId="WW8Num60z0">
    <w:name w:val="WW8Num60z0"/>
    <w:rPr>
      <w:color w:val="0000FF"/>
    </w:rPr>
  </w:style>
  <w:style w:type="character" w:customStyle="1" w:styleId="WW8Num61z1">
    <w:name w:val="WW8Num61z1"/>
    <w:rPr>
      <w:rFonts w:ascii="Times New Roman" w:hAnsi="Times New Roman" w:cs="Times New Roman"/>
    </w:rPr>
  </w:style>
  <w:style w:type="character" w:customStyle="1" w:styleId="WW8Num64z0">
    <w:name w:val="WW8Num64z0"/>
    <w:rPr>
      <w:b/>
    </w:rPr>
  </w:style>
  <w:style w:type="character" w:customStyle="1" w:styleId="WW8Num67z0">
    <w:name w:val="WW8Num67z0"/>
    <w:rPr>
      <w:color w:val="000000"/>
    </w:rPr>
  </w:style>
  <w:style w:type="character" w:customStyle="1" w:styleId="WW-Absatz-Standardschriftart">
    <w:name w:val="WW-Absatz-Standardschriftart"/>
  </w:style>
  <w:style w:type="character" w:customStyle="1" w:styleId="WW8Num13z0">
    <w:name w:val="WW8Num13z0"/>
    <w:rPr>
      <w:rFonts w:ascii="Symbol" w:hAnsi="Symbol" w:cs="Symbol"/>
    </w:rPr>
  </w:style>
  <w:style w:type="character" w:customStyle="1" w:styleId="WW8Num14z1">
    <w:name w:val="WW8Num14z1"/>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32z0">
    <w:name w:val="WW8Num32z0"/>
    <w:rPr>
      <w:b/>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8z1">
    <w:name w:val="WW8Num38z1"/>
    <w:rPr>
      <w:rFonts w:ascii="Times New Roman" w:eastAsia="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2z0">
    <w:name w:val="WW8Num52z0"/>
    <w:rPr>
      <w:i w:val="0"/>
    </w:rPr>
  </w:style>
  <w:style w:type="character" w:customStyle="1" w:styleId="WW8Num56z0">
    <w:name w:val="WW8Num56z0"/>
    <w:rPr>
      <w:u w:val="none"/>
    </w:rPr>
  </w:style>
  <w:style w:type="character" w:customStyle="1" w:styleId="WW8Num56z1">
    <w:name w:val="WW8Num56z1"/>
    <w:rPr>
      <w:rFonts w:ascii="Symbol" w:hAnsi="Symbol" w:cs="Symbol"/>
    </w:rPr>
  </w:style>
  <w:style w:type="character" w:customStyle="1" w:styleId="WW8Num58z0">
    <w:name w:val="WW8Num58z0"/>
    <w:rPr>
      <w:rFonts w:ascii="Symbol" w:hAnsi="Symbol" w:cs="Symbol"/>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1">
    <w:name w:val="WW8Num60z1"/>
    <w:rPr>
      <w:b/>
    </w:rPr>
  </w:style>
  <w:style w:type="character" w:customStyle="1" w:styleId="WW8Num62z0">
    <w:name w:val="WW8Num62z0"/>
    <w:rPr>
      <w:rFonts w:ascii="Symbol" w:hAnsi="Symbol" w:cs="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Fontepargpadro1">
    <w:name w:val="Fonte parág. padrão1"/>
  </w:style>
  <w:style w:type="character" w:styleId="Nmerodepgina">
    <w:name w:val="page number"/>
    <w:basedOn w:val="Fontepargpadro1"/>
  </w:style>
  <w:style w:type="character" w:styleId="Forte">
    <w:name w:val="Strong"/>
    <w:qFormat/>
    <w:rPr>
      <w:b/>
      <w:bCs/>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character" w:customStyle="1" w:styleId="Ttulo2Char">
    <w:name w:val="Título 2 Char"/>
    <w:rPr>
      <w:b/>
      <w:sz w:val="24"/>
      <w:u w:val="single"/>
    </w:rPr>
  </w:style>
  <w:style w:type="character" w:customStyle="1" w:styleId="Ttulo5Char">
    <w:name w:val="Título 5 Char"/>
    <w:rPr>
      <w:bCs/>
      <w:sz w:val="28"/>
    </w:rPr>
  </w:style>
  <w:style w:type="character" w:customStyle="1" w:styleId="CabealhoChar">
    <w:name w:val="Cabeçalho Char"/>
    <w:rPr>
      <w:b/>
      <w:sz w:val="24"/>
    </w:rPr>
  </w:style>
  <w:style w:type="character" w:customStyle="1" w:styleId="RecuodecorpodetextoChar">
    <w:name w:val="Recuo de corpo de texto Char"/>
    <w:rPr>
      <w:b/>
      <w:sz w:val="24"/>
    </w:rPr>
  </w:style>
  <w:style w:type="character" w:customStyle="1" w:styleId="Corpodetexto3Char">
    <w:name w:val="Corpo de texto 3 Char"/>
    <w:rPr>
      <w:b/>
      <w:bCs/>
      <w:sz w:val="16"/>
      <w:szCs w:val="16"/>
    </w:rPr>
  </w:style>
  <w:style w:type="character" w:customStyle="1" w:styleId="Recuodecorpodetexto2Char">
    <w:name w:val="Recuo de corpo de texto 2 Char"/>
    <w:rPr>
      <w:b/>
      <w:sz w:val="24"/>
    </w:rPr>
  </w:style>
  <w:style w:type="character" w:customStyle="1" w:styleId="TextodebaloChar">
    <w:name w:val="Texto de balão Char"/>
    <w:rPr>
      <w:rFonts w:ascii="Segoe UI" w:hAnsi="Segoe UI" w:cs="Segoe UI"/>
      <w:b/>
      <w:sz w:val="18"/>
      <w:szCs w:val="18"/>
    </w:rPr>
  </w:style>
  <w:style w:type="character" w:customStyle="1" w:styleId="Recuodecorpodetexto3Char">
    <w:name w:val="Recuo de corpo de texto 3 Char"/>
    <w:rPr>
      <w:b/>
      <w:sz w:val="16"/>
      <w:szCs w:val="16"/>
    </w:rPr>
  </w:style>
  <w:style w:type="character" w:customStyle="1" w:styleId="CorpodetextoChar">
    <w:name w:val="Corpo de texto Char"/>
    <w:rPr>
      <w:b/>
      <w:sz w:val="28"/>
    </w:rPr>
  </w:style>
  <w:style w:type="character" w:customStyle="1" w:styleId="Nivel2Char">
    <w:name w:val="Nivel 2 Char"/>
    <w:rPr>
      <w:rFonts w:ascii="Arial" w:eastAsia="Calibri" w:hAnsi="Arial" w:cs="Arial"/>
      <w:bCs/>
      <w:color w:val="002060"/>
    </w:rPr>
  </w:style>
  <w:style w:type="character" w:customStyle="1" w:styleId="Nivel3Char">
    <w:name w:val="Nivel 3 Char"/>
    <w:rPr>
      <w:rFonts w:ascii="Arial" w:eastAsia="Calibri" w:hAnsi="Arial" w:cs="Arial"/>
      <w:sz w:val="24"/>
      <w:szCs w:val="24"/>
    </w:rPr>
  </w:style>
  <w:style w:type="character" w:customStyle="1" w:styleId="Nvel2-RedChar">
    <w:name w:val="Nível 2 -Red Char"/>
    <w:rPr>
      <w:rFonts w:ascii="Garamond" w:eastAsia="Arial" w:hAnsi="Garamond" w:cs="Arial"/>
      <w:i/>
      <w:iCs/>
      <w:sz w:val="24"/>
      <w:szCs w:val="24"/>
    </w:rPr>
  </w:style>
  <w:style w:type="character" w:customStyle="1" w:styleId="Nivel01TituloChar">
    <w:name w:val="Nivel_01_Titulo Char"/>
    <w:rPr>
      <w:rFonts w:ascii="Arial" w:hAnsi="Arial" w:cs="Arial"/>
      <w:b/>
      <w:bCs/>
      <w:color w:val="2F5496"/>
    </w:rPr>
  </w:style>
  <w:style w:type="character" w:customStyle="1" w:styleId="Nvel3-RChar">
    <w:name w:val="Nível 3-R Char"/>
    <w:rPr>
      <w:rFonts w:ascii="Arial" w:eastAsia="Calibri" w:hAnsi="Arial" w:cs="Arial"/>
      <w:i/>
      <w:iCs/>
      <w:color w:val="FF0000"/>
    </w:rPr>
  </w:style>
  <w:style w:type="character" w:customStyle="1" w:styleId="Nivel01Char">
    <w:name w:val="Nivel 01 Char"/>
    <w:rPr>
      <w:rFonts w:ascii="Arial" w:eastAsia="Calibri Light" w:hAnsi="Arial" w:cs="Arial"/>
      <w:b/>
      <w:bCs/>
    </w:rPr>
  </w:style>
  <w:style w:type="character" w:customStyle="1" w:styleId="WW-LinkdaInternet">
    <w:name w:val="WW-Link da Internet"/>
    <w:rPr>
      <w:color w:val="0000FF"/>
      <w:u w:val="single"/>
    </w:rPr>
  </w:style>
  <w:style w:type="character" w:customStyle="1" w:styleId="CitaoChar">
    <w:name w:val="Citação Char"/>
    <w:rPr>
      <w:rFonts w:ascii="Ecofont_Spranq_eco_Sans" w:eastAsia="Calibri" w:hAnsi="Ecofont_Spranq_eco_Sans" w:cs="Tahoma"/>
      <w:i/>
      <w:iCs/>
      <w:color w:val="000000"/>
      <w:szCs w:val="24"/>
      <w:shd w:val="clear" w:color="auto" w:fill="FFFFCC"/>
    </w:rPr>
  </w:style>
  <w:style w:type="character" w:customStyle="1" w:styleId="Refdecomentrio1">
    <w:name w:val="Ref. de comentário1"/>
    <w:rPr>
      <w:sz w:val="16"/>
      <w:szCs w:val="16"/>
    </w:rPr>
  </w:style>
  <w:style w:type="character" w:customStyle="1" w:styleId="TextodecomentrioChar">
    <w:name w:val="Texto de comentário Char"/>
    <w:rPr>
      <w:b/>
    </w:rPr>
  </w:style>
  <w:style w:type="character" w:customStyle="1" w:styleId="AssuntodocomentrioChar">
    <w:name w:val="Assunto do comentário Char"/>
    <w:rPr>
      <w:b/>
      <w:bCs/>
    </w:rPr>
  </w:style>
  <w:style w:type="paragraph" w:customStyle="1" w:styleId="Ttulo10">
    <w:name w:val="Título1"/>
    <w:basedOn w:val="Normal"/>
    <w:next w:val="Subttulo"/>
    <w:pPr>
      <w:jc w:val="center"/>
    </w:pPr>
    <w:rPr>
      <w:b w:val="0"/>
    </w:rPr>
  </w:style>
  <w:style w:type="paragraph" w:styleId="Corpodetexto">
    <w:name w:val="Body Text"/>
    <w:basedOn w:val="Normal"/>
    <w:pPr>
      <w:spacing w:line="360" w:lineRule="auto"/>
    </w:pPr>
    <w:rPr>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1">
    <w:name w:val="Legenda1"/>
    <w:basedOn w:val="Normal"/>
    <w:next w:val="Normal"/>
    <w:pPr>
      <w:jc w:val="center"/>
    </w:pPr>
    <w:rPr>
      <w:b w:val="0"/>
      <w:sz w:val="32"/>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419"/>
        <w:tab w:val="right" w:pos="8838"/>
      </w:tabs>
    </w:pPr>
  </w:style>
  <w:style w:type="paragraph" w:styleId="Subttulo">
    <w:name w:val="Subtitle"/>
    <w:basedOn w:val="Captulo"/>
    <w:next w:val="Corpodetexto"/>
    <w:qFormat/>
    <w:pPr>
      <w:jc w:val="center"/>
    </w:pPr>
    <w:rPr>
      <w:i/>
      <w:iCs/>
    </w:rPr>
  </w:style>
  <w:style w:type="paragraph" w:styleId="Recuodecorpodetexto">
    <w:name w:val="Body Text Indent"/>
    <w:basedOn w:val="Normal"/>
    <w:pPr>
      <w:ind w:firstLine="1701"/>
      <w:jc w:val="both"/>
    </w:pPr>
  </w:style>
  <w:style w:type="paragraph" w:customStyle="1" w:styleId="Corpodetexto21">
    <w:name w:val="Corpo de texto 21"/>
    <w:basedOn w:val="Normal"/>
    <w:pPr>
      <w:spacing w:line="360" w:lineRule="auto"/>
      <w:jc w:val="both"/>
    </w:pPr>
    <w:rPr>
      <w:b w:val="0"/>
      <w:sz w:val="28"/>
    </w:rPr>
  </w:style>
  <w:style w:type="paragraph" w:customStyle="1" w:styleId="p0">
    <w:name w:val="p0"/>
    <w:basedOn w:val="Normal"/>
    <w:pPr>
      <w:widowControl w:val="0"/>
      <w:tabs>
        <w:tab w:val="left" w:pos="204"/>
      </w:tabs>
      <w:spacing w:line="240" w:lineRule="atLeast"/>
      <w:jc w:val="both"/>
    </w:pPr>
    <w:rPr>
      <w:b w:val="0"/>
    </w:rPr>
  </w:style>
  <w:style w:type="paragraph" w:customStyle="1" w:styleId="p3">
    <w:name w:val="p3"/>
    <w:basedOn w:val="Normal"/>
    <w:pPr>
      <w:widowControl w:val="0"/>
      <w:tabs>
        <w:tab w:val="left" w:pos="2020"/>
      </w:tabs>
      <w:spacing w:line="240" w:lineRule="atLeast"/>
      <w:ind w:left="290"/>
    </w:pPr>
    <w:rPr>
      <w:b w:val="0"/>
    </w:rPr>
  </w:style>
  <w:style w:type="paragraph" w:customStyle="1" w:styleId="p4">
    <w:name w:val="p4"/>
    <w:basedOn w:val="Normal"/>
    <w:pPr>
      <w:widowControl w:val="0"/>
      <w:tabs>
        <w:tab w:val="left" w:pos="27064"/>
      </w:tabs>
      <w:spacing w:line="240" w:lineRule="atLeast"/>
      <w:ind w:left="6406"/>
    </w:pPr>
    <w:rPr>
      <w:b w:val="0"/>
    </w:rPr>
  </w:style>
  <w:style w:type="paragraph" w:customStyle="1" w:styleId="p5">
    <w:name w:val="p5"/>
    <w:basedOn w:val="Normal"/>
    <w:pPr>
      <w:widowControl w:val="0"/>
      <w:tabs>
        <w:tab w:val="left" w:pos="31848"/>
      </w:tabs>
      <w:spacing w:line="240" w:lineRule="atLeast"/>
      <w:ind w:left="7602"/>
    </w:pPr>
    <w:rPr>
      <w:b w:val="0"/>
    </w:rPr>
  </w:style>
  <w:style w:type="paragraph" w:customStyle="1" w:styleId="c6">
    <w:name w:val="c6"/>
    <w:basedOn w:val="Normal"/>
    <w:pPr>
      <w:widowControl w:val="0"/>
      <w:spacing w:line="240" w:lineRule="atLeast"/>
      <w:jc w:val="center"/>
    </w:pPr>
    <w:rPr>
      <w:b w:val="0"/>
    </w:rPr>
  </w:style>
  <w:style w:type="paragraph" w:customStyle="1" w:styleId="p7">
    <w:name w:val="p7"/>
    <w:basedOn w:val="Normal"/>
    <w:pPr>
      <w:widowControl w:val="0"/>
      <w:tabs>
        <w:tab w:val="left" w:pos="204"/>
      </w:tabs>
      <w:spacing w:line="294" w:lineRule="atLeast"/>
      <w:jc w:val="both"/>
    </w:pPr>
    <w:rPr>
      <w:b w:val="0"/>
    </w:rPr>
  </w:style>
  <w:style w:type="paragraph" w:customStyle="1" w:styleId="p8">
    <w:name w:val="p8"/>
    <w:basedOn w:val="Normal"/>
    <w:pPr>
      <w:widowControl w:val="0"/>
      <w:tabs>
        <w:tab w:val="left" w:pos="204"/>
      </w:tabs>
      <w:spacing w:line="240" w:lineRule="atLeast"/>
      <w:jc w:val="both"/>
    </w:pPr>
    <w:rPr>
      <w:b w:val="0"/>
    </w:rPr>
  </w:style>
  <w:style w:type="paragraph" w:customStyle="1" w:styleId="p9">
    <w:name w:val="p9"/>
    <w:basedOn w:val="Normal"/>
    <w:pPr>
      <w:widowControl w:val="0"/>
      <w:tabs>
        <w:tab w:val="left" w:pos="527"/>
      </w:tabs>
      <w:spacing w:line="294" w:lineRule="atLeast"/>
      <w:jc w:val="both"/>
    </w:pPr>
    <w:rPr>
      <w:b w:val="0"/>
    </w:rPr>
  </w:style>
  <w:style w:type="paragraph" w:customStyle="1" w:styleId="p10">
    <w:name w:val="p10"/>
    <w:basedOn w:val="Normal"/>
    <w:pPr>
      <w:widowControl w:val="0"/>
      <w:tabs>
        <w:tab w:val="left" w:pos="527"/>
      </w:tabs>
      <w:spacing w:line="459" w:lineRule="atLeast"/>
      <w:jc w:val="both"/>
    </w:pPr>
    <w:rPr>
      <w:b w:val="0"/>
    </w:rPr>
  </w:style>
  <w:style w:type="paragraph" w:customStyle="1" w:styleId="p11">
    <w:name w:val="p11"/>
    <w:basedOn w:val="Normal"/>
    <w:pPr>
      <w:widowControl w:val="0"/>
      <w:tabs>
        <w:tab w:val="left" w:pos="527"/>
      </w:tabs>
      <w:spacing w:line="294" w:lineRule="atLeast"/>
    </w:pPr>
    <w:rPr>
      <w:b w:val="0"/>
    </w:rPr>
  </w:style>
  <w:style w:type="paragraph" w:customStyle="1" w:styleId="p12">
    <w:name w:val="p12"/>
    <w:basedOn w:val="Normal"/>
    <w:pPr>
      <w:widowControl w:val="0"/>
      <w:tabs>
        <w:tab w:val="left" w:pos="204"/>
      </w:tabs>
      <w:spacing w:line="895" w:lineRule="atLeast"/>
    </w:pPr>
    <w:rPr>
      <w:b w:val="0"/>
    </w:rPr>
  </w:style>
  <w:style w:type="paragraph" w:customStyle="1" w:styleId="p13">
    <w:name w:val="p13"/>
    <w:basedOn w:val="Normal"/>
    <w:pPr>
      <w:widowControl w:val="0"/>
      <w:tabs>
        <w:tab w:val="left" w:pos="805"/>
      </w:tabs>
      <w:spacing w:line="294" w:lineRule="atLeast"/>
      <w:ind w:firstLine="805"/>
    </w:pPr>
    <w:rPr>
      <w:b w:val="0"/>
    </w:rPr>
  </w:style>
  <w:style w:type="paragraph" w:customStyle="1" w:styleId="p14">
    <w:name w:val="p14"/>
    <w:basedOn w:val="Normal"/>
    <w:pPr>
      <w:widowControl w:val="0"/>
      <w:tabs>
        <w:tab w:val="left" w:pos="805"/>
        <w:tab w:val="left" w:pos="1491"/>
      </w:tabs>
      <w:spacing w:line="317" w:lineRule="atLeast"/>
      <w:ind w:firstLine="805"/>
    </w:pPr>
    <w:rPr>
      <w:b w:val="0"/>
    </w:rPr>
  </w:style>
  <w:style w:type="paragraph" w:customStyle="1" w:styleId="p15">
    <w:name w:val="p15"/>
    <w:basedOn w:val="Normal"/>
    <w:pPr>
      <w:widowControl w:val="0"/>
      <w:tabs>
        <w:tab w:val="left" w:pos="3596"/>
      </w:tabs>
      <w:spacing w:line="240" w:lineRule="atLeast"/>
      <w:ind w:left="1078"/>
    </w:pPr>
    <w:rPr>
      <w:b w:val="0"/>
    </w:rPr>
  </w:style>
  <w:style w:type="paragraph" w:customStyle="1" w:styleId="p16">
    <w:name w:val="p16"/>
    <w:basedOn w:val="Normal"/>
    <w:pPr>
      <w:widowControl w:val="0"/>
      <w:tabs>
        <w:tab w:val="left" w:pos="204"/>
      </w:tabs>
      <w:spacing w:line="240" w:lineRule="atLeast"/>
    </w:pPr>
    <w:rPr>
      <w:b w:val="0"/>
    </w:rPr>
  </w:style>
  <w:style w:type="paragraph" w:customStyle="1" w:styleId="p6">
    <w:name w:val="p6"/>
    <w:basedOn w:val="Normal"/>
    <w:pPr>
      <w:widowControl w:val="0"/>
      <w:tabs>
        <w:tab w:val="left" w:pos="204"/>
      </w:tabs>
      <w:spacing w:line="240" w:lineRule="atLeast"/>
      <w:jc w:val="both"/>
    </w:pPr>
    <w:rPr>
      <w:b w:val="0"/>
    </w:rPr>
  </w:style>
  <w:style w:type="paragraph" w:customStyle="1" w:styleId="c3">
    <w:name w:val="c3"/>
    <w:basedOn w:val="Normal"/>
    <w:pPr>
      <w:widowControl w:val="0"/>
      <w:spacing w:line="240" w:lineRule="atLeast"/>
      <w:jc w:val="center"/>
    </w:pPr>
    <w:rPr>
      <w:b w:val="0"/>
    </w:rPr>
  </w:style>
  <w:style w:type="paragraph" w:customStyle="1" w:styleId="p17">
    <w:name w:val="p17"/>
    <w:basedOn w:val="Normal"/>
    <w:pPr>
      <w:widowControl w:val="0"/>
      <w:tabs>
        <w:tab w:val="left" w:pos="2574"/>
      </w:tabs>
      <w:spacing w:line="240" w:lineRule="atLeast"/>
      <w:ind w:left="567" w:hanging="873"/>
    </w:pPr>
    <w:rPr>
      <w:b w:val="0"/>
    </w:rPr>
  </w:style>
  <w:style w:type="paragraph" w:customStyle="1" w:styleId="p19">
    <w:name w:val="p19"/>
    <w:basedOn w:val="Normal"/>
    <w:pPr>
      <w:widowControl w:val="0"/>
      <w:tabs>
        <w:tab w:val="left" w:pos="1508"/>
      </w:tabs>
      <w:spacing w:line="600" w:lineRule="atLeast"/>
      <w:ind w:left="17"/>
    </w:pPr>
    <w:rPr>
      <w:b w:val="0"/>
    </w:rPr>
  </w:style>
  <w:style w:type="paragraph" w:customStyle="1" w:styleId="p20">
    <w:name w:val="p20"/>
    <w:basedOn w:val="Normal"/>
    <w:pPr>
      <w:widowControl w:val="0"/>
      <w:tabs>
        <w:tab w:val="left" w:pos="7868"/>
      </w:tabs>
      <w:spacing w:line="240" w:lineRule="atLeast"/>
      <w:ind w:left="1967" w:hanging="510"/>
    </w:pPr>
    <w:rPr>
      <w:b w:val="0"/>
    </w:rPr>
  </w:style>
  <w:style w:type="paragraph" w:customStyle="1" w:styleId="p21">
    <w:name w:val="p21"/>
    <w:basedOn w:val="Normal"/>
    <w:pPr>
      <w:widowControl w:val="0"/>
      <w:tabs>
        <w:tab w:val="left" w:pos="759"/>
      </w:tabs>
      <w:spacing w:line="294" w:lineRule="atLeast"/>
    </w:pPr>
    <w:rPr>
      <w:b w:val="0"/>
    </w:rPr>
  </w:style>
  <w:style w:type="paragraph" w:customStyle="1" w:styleId="p22">
    <w:name w:val="p22"/>
    <w:basedOn w:val="Normal"/>
    <w:pPr>
      <w:widowControl w:val="0"/>
      <w:tabs>
        <w:tab w:val="left" w:pos="702"/>
        <w:tab w:val="left" w:pos="1632"/>
      </w:tabs>
      <w:spacing w:line="306" w:lineRule="atLeast"/>
      <w:ind w:firstLine="702"/>
    </w:pPr>
    <w:rPr>
      <w:b w:val="0"/>
    </w:rPr>
  </w:style>
  <w:style w:type="paragraph" w:customStyle="1" w:styleId="p23">
    <w:name w:val="p23"/>
    <w:basedOn w:val="Normal"/>
    <w:pPr>
      <w:widowControl w:val="0"/>
      <w:tabs>
        <w:tab w:val="left" w:pos="2916"/>
      </w:tabs>
      <w:spacing w:line="240" w:lineRule="atLeast"/>
      <w:ind w:left="738" w:hanging="702"/>
    </w:pPr>
    <w:rPr>
      <w:b w:val="0"/>
    </w:rPr>
  </w:style>
  <w:style w:type="paragraph" w:customStyle="1" w:styleId="c5">
    <w:name w:val="c5"/>
    <w:basedOn w:val="Normal"/>
    <w:pPr>
      <w:widowControl w:val="0"/>
      <w:spacing w:line="240" w:lineRule="atLeast"/>
      <w:jc w:val="center"/>
    </w:pPr>
    <w:rPr>
      <w:b w:val="0"/>
    </w:rPr>
  </w:style>
  <w:style w:type="paragraph" w:customStyle="1" w:styleId="Recuodecorpodetexto21">
    <w:name w:val="Recuo de corpo de texto 21"/>
    <w:basedOn w:val="Normal"/>
    <w:pPr>
      <w:widowControl w:val="0"/>
      <w:ind w:left="3686" w:hanging="851"/>
      <w:jc w:val="both"/>
    </w:pPr>
    <w:rPr>
      <w:b w:val="0"/>
    </w:rPr>
  </w:style>
  <w:style w:type="paragraph" w:customStyle="1" w:styleId="Recuodecorpodetexto31">
    <w:name w:val="Recuo de corpo de texto 31"/>
    <w:basedOn w:val="Normal"/>
    <w:pPr>
      <w:widowControl w:val="0"/>
      <w:ind w:left="1418"/>
      <w:jc w:val="both"/>
    </w:pPr>
    <w:rPr>
      <w:b w:val="0"/>
    </w:rPr>
  </w:style>
  <w:style w:type="paragraph" w:customStyle="1" w:styleId="Corpodetexto31">
    <w:name w:val="Corpo de texto 31"/>
    <w:basedOn w:val="Normal"/>
    <w:pPr>
      <w:widowControl w:val="0"/>
      <w:pBdr>
        <w:top w:val="none" w:sz="0" w:space="0" w:color="000000"/>
        <w:left w:val="none" w:sz="0" w:space="0" w:color="000000"/>
        <w:bottom w:val="single" w:sz="8" w:space="1" w:color="000000"/>
        <w:right w:val="none" w:sz="0" w:space="0" w:color="000000"/>
      </w:pBdr>
      <w:jc w:val="both"/>
    </w:pPr>
    <w:rPr>
      <w:b w:val="0"/>
    </w:rPr>
  </w:style>
  <w:style w:type="paragraph" w:customStyle="1" w:styleId="Textoembloco1">
    <w:name w:val="Texto em bloco1"/>
    <w:basedOn w:val="Normal"/>
    <w:pPr>
      <w:widowControl w:val="0"/>
      <w:tabs>
        <w:tab w:val="left" w:pos="1560"/>
      </w:tabs>
      <w:ind w:left="142" w:right="261" w:hanging="568"/>
      <w:jc w:val="both"/>
    </w:pPr>
    <w:rPr>
      <w:rFonts w:ascii="BookmanITC Lt BT" w:hAnsi="BookmanITC Lt BT" w:cs="BookmanITC Lt BT"/>
      <w:b w:val="0"/>
      <w:color w:val="000000"/>
    </w:rPr>
  </w:style>
  <w:style w:type="paragraph" w:styleId="NormalWeb">
    <w:name w:val="Normal (Web)"/>
    <w:basedOn w:val="Normal"/>
    <w:pPr>
      <w:spacing w:before="100" w:after="100"/>
    </w:pPr>
    <w:rPr>
      <w:rFonts w:ascii="Arial Unicode MS" w:eastAsia="Arial Unicode MS" w:hAnsi="Arial Unicode MS" w:cs="Arial Unicode MS"/>
      <w:b w:val="0"/>
      <w:szCs w:val="24"/>
    </w:rPr>
  </w:style>
  <w:style w:type="paragraph" w:customStyle="1" w:styleId="Endereointerno">
    <w:name w:val="Endereço interno"/>
    <w:basedOn w:val="Normal"/>
    <w:next w:val="Normal"/>
    <w:pPr>
      <w:keepLines/>
      <w:ind w:right="4320"/>
    </w:pPr>
    <w:rPr>
      <w:rFonts w:ascii="Arial" w:hAnsi="Arial" w:cs="Arial"/>
      <w:b w:val="0"/>
      <w:sz w:val="22"/>
      <w:lang w:val="en-US"/>
    </w:rPr>
  </w:style>
  <w:style w:type="paragraph" w:customStyle="1" w:styleId="WW-ContedodaTabela1111111111">
    <w:name w:val="WW-Conteúdo da Tabela1111111111"/>
    <w:basedOn w:val="Corpodetexto"/>
    <w:pPr>
      <w:suppressLineNumbers/>
      <w:autoSpaceDE w:val="0"/>
      <w:spacing w:line="240" w:lineRule="auto"/>
      <w:jc w:val="both"/>
    </w:pPr>
    <w:rPr>
      <w:b w:val="0"/>
      <w:color w:val="000000"/>
      <w:sz w:val="24"/>
      <w:szCs w:val="24"/>
    </w:rPr>
  </w:style>
  <w:style w:type="paragraph" w:customStyle="1" w:styleId="WW-ContedodaTabela111111111111111">
    <w:name w:val="WW-Conteúdo da Tabela111111111111111"/>
    <w:basedOn w:val="Corpodetexto"/>
    <w:pPr>
      <w:suppressLineNumbers/>
      <w:autoSpaceDE w:val="0"/>
      <w:spacing w:line="240" w:lineRule="auto"/>
      <w:jc w:val="both"/>
    </w:pPr>
    <w:rPr>
      <w:b w:val="0"/>
      <w:color w:val="000000"/>
      <w:sz w:val="24"/>
      <w:szCs w:val="24"/>
    </w:rPr>
  </w:style>
  <w:style w:type="paragraph" w:customStyle="1" w:styleId="Contedodatabela">
    <w:name w:val="Conteúdo da tabela"/>
    <w:basedOn w:val="Corpodetexto"/>
    <w:pPr>
      <w:suppressLineNumbers/>
      <w:autoSpaceDE w:val="0"/>
      <w:spacing w:line="240" w:lineRule="auto"/>
      <w:jc w:val="both"/>
    </w:pPr>
    <w:rPr>
      <w:b w:val="0"/>
      <w:color w:val="000000"/>
      <w:sz w:val="24"/>
      <w:szCs w:val="24"/>
    </w:rPr>
  </w:style>
  <w:style w:type="paragraph" w:customStyle="1" w:styleId="WW-ContedodaTabela111111">
    <w:name w:val="WW-Conteúdo da Tabela111111"/>
    <w:basedOn w:val="Corpodetexto"/>
    <w:pPr>
      <w:suppressLineNumbers/>
      <w:autoSpaceDE w:val="0"/>
      <w:spacing w:line="240" w:lineRule="auto"/>
      <w:jc w:val="both"/>
    </w:pPr>
    <w:rPr>
      <w:b w:val="0"/>
      <w:color w:val="000000"/>
      <w:sz w:val="24"/>
      <w:szCs w:val="24"/>
    </w:rPr>
  </w:style>
  <w:style w:type="paragraph" w:customStyle="1" w:styleId="BodyText21">
    <w:name w:val="Body Text 21"/>
    <w:basedOn w:val="Normal"/>
    <w:pPr>
      <w:spacing w:line="360" w:lineRule="auto"/>
      <w:ind w:firstLine="3827"/>
    </w:pPr>
    <w:rPr>
      <w:rFonts w:ascii="Arial" w:hAnsi="Arial" w:cs="Arial"/>
      <w:b w:val="0"/>
    </w:rPr>
  </w:style>
  <w:style w:type="paragraph" w:customStyle="1" w:styleId="WW-Corpodetexto2">
    <w:name w:val="WW-Corpo de texto 2"/>
    <w:basedOn w:val="Normal"/>
    <w:pPr>
      <w:widowControl w:val="0"/>
      <w:jc w:val="both"/>
    </w:pPr>
    <w:rPr>
      <w:rFonts w:ascii="Bookman Old Style" w:hAnsi="Bookman Old Style" w:cs="Bookman Old Style"/>
      <w:b w:val="0"/>
      <w:sz w:val="22"/>
    </w:rPr>
  </w:style>
  <w:style w:type="paragraph" w:customStyle="1" w:styleId="texto1">
    <w:name w:val="texto1"/>
    <w:basedOn w:val="Normal"/>
    <w:pPr>
      <w:spacing w:before="100" w:after="100" w:line="234" w:lineRule="atLeast"/>
      <w:jc w:val="both"/>
    </w:pPr>
    <w:rPr>
      <w:rFonts w:ascii="Arial" w:hAnsi="Arial" w:cs="Arial"/>
      <w:b w:val="0"/>
      <w:sz w:val="18"/>
      <w:szCs w:val="18"/>
    </w:rPr>
  </w:style>
  <w:style w:type="paragraph" w:customStyle="1" w:styleId="Contedodamoldura">
    <w:name w:val="Conteúdo da moldura"/>
    <w:basedOn w:val="Corpodetexto"/>
    <w:pPr>
      <w:widowControl w:val="0"/>
      <w:spacing w:line="240" w:lineRule="auto"/>
      <w:jc w:val="both"/>
    </w:pPr>
    <w:rPr>
      <w:rFonts w:ascii="Courier New" w:hAnsi="Courier New" w:cs="Courier New"/>
      <w:sz w:val="22"/>
    </w:rPr>
  </w:style>
  <w:style w:type="paragraph" w:customStyle="1" w:styleId="Corpo">
    <w:name w:val="Corpo"/>
    <w:pPr>
      <w:suppressAutoHyphens/>
      <w:autoSpaceDE w:val="0"/>
    </w:pPr>
    <w:rPr>
      <w:rFonts w:eastAsia="Arial"/>
      <w:color w:val="000000"/>
      <w:szCs w:val="24"/>
      <w:lang w:eastAsia="zh-CN"/>
    </w:rPr>
  </w:style>
  <w:style w:type="paragraph" w:customStyle="1" w:styleId="WW-Recuodecorpodetexto3">
    <w:name w:val="WW-Recuo de corpo de texto 3"/>
    <w:basedOn w:val="Normal"/>
    <w:pPr>
      <w:widowControl w:val="0"/>
      <w:ind w:firstLine="850"/>
    </w:pPr>
    <w:rPr>
      <w:rFonts w:ascii="Arial Narrow" w:hAnsi="Arial Narrow" w:cs="Arial Narrow"/>
      <w:b w:val="0"/>
      <w:sz w:val="26"/>
    </w:rPr>
  </w:style>
  <w:style w:type="paragraph" w:customStyle="1" w:styleId="WW-ContedodaTabela1111111">
    <w:name w:val="WW-Conteúdo da Tabela1111111"/>
    <w:basedOn w:val="Corpodetexto"/>
    <w:pPr>
      <w:suppressLineNumbers/>
      <w:autoSpaceDE w:val="0"/>
      <w:spacing w:line="240" w:lineRule="auto"/>
      <w:jc w:val="both"/>
    </w:pPr>
    <w:rPr>
      <w:b w:val="0"/>
      <w:color w:val="000000"/>
      <w:sz w:val="24"/>
      <w:szCs w:val="24"/>
    </w:rPr>
  </w:style>
  <w:style w:type="paragraph" w:customStyle="1" w:styleId="WW-ContedodaTabela11111111111">
    <w:name w:val="WW-Conteúdo da Tabela11111111111"/>
    <w:basedOn w:val="Corpodetexto"/>
    <w:pPr>
      <w:suppressLineNumbers/>
      <w:autoSpaceDE w:val="0"/>
      <w:spacing w:line="240" w:lineRule="auto"/>
      <w:jc w:val="both"/>
    </w:pPr>
    <w:rPr>
      <w:b w:val="0"/>
      <w:color w:val="000000"/>
      <w:sz w:val="24"/>
      <w:szCs w:val="24"/>
    </w:rPr>
  </w:style>
  <w:style w:type="paragraph" w:customStyle="1" w:styleId="Ttulodatabela">
    <w:name w:val="Título da tabela"/>
    <w:basedOn w:val="Normal"/>
    <w:pPr>
      <w:suppressLineNumbers/>
      <w:autoSpaceDE w:val="0"/>
      <w:jc w:val="center"/>
    </w:pPr>
    <w:rPr>
      <w:bCs/>
      <w:i/>
      <w:iCs/>
      <w:color w:val="000000"/>
      <w:szCs w:val="24"/>
    </w:rPr>
  </w:style>
  <w:style w:type="paragraph" w:customStyle="1" w:styleId="WW-ContedodaTabela">
    <w:name w:val="WW-Conteúdo da Tabela"/>
    <w:basedOn w:val="Corpodetexto"/>
    <w:pPr>
      <w:suppressLineNumbers/>
      <w:autoSpaceDE w:val="0"/>
      <w:spacing w:line="240" w:lineRule="auto"/>
      <w:jc w:val="both"/>
    </w:pPr>
    <w:rPr>
      <w:b w:val="0"/>
      <w:color w:val="000000"/>
      <w:sz w:val="24"/>
      <w:szCs w:val="24"/>
    </w:rPr>
  </w:style>
  <w:style w:type="paragraph" w:customStyle="1" w:styleId="Contedodoquadro">
    <w:name w:val="Conteúdo do quadro"/>
    <w:basedOn w:val="Corpodetexto"/>
  </w:style>
  <w:style w:type="paragraph" w:styleId="PargrafodaLista">
    <w:name w:val="List Paragraph"/>
    <w:basedOn w:val="Normal"/>
    <w:qFormat/>
    <w:pPr>
      <w:ind w:left="708"/>
    </w:pPr>
  </w:style>
  <w:style w:type="paragraph" w:customStyle="1" w:styleId="Corpodetexto32">
    <w:name w:val="Corpo de texto 32"/>
    <w:basedOn w:val="Normal"/>
    <w:pPr>
      <w:widowControl w:val="0"/>
      <w:suppressAutoHyphens w:val="0"/>
      <w:spacing w:after="120"/>
    </w:pPr>
    <w:rPr>
      <w:bCs/>
      <w:sz w:val="16"/>
      <w:szCs w:val="16"/>
    </w:rPr>
  </w:style>
  <w:style w:type="paragraph" w:customStyle="1" w:styleId="Recuodecorpodetexto22">
    <w:name w:val="Recuo de corpo de texto 22"/>
    <w:basedOn w:val="Normal"/>
    <w:pPr>
      <w:spacing w:after="120" w:line="480" w:lineRule="auto"/>
      <w:ind w:left="283"/>
    </w:pPr>
  </w:style>
  <w:style w:type="paragraph" w:styleId="Textodebalo">
    <w:name w:val="Balloon Text"/>
    <w:basedOn w:val="Normal"/>
    <w:rPr>
      <w:rFonts w:ascii="Segoe UI" w:hAnsi="Segoe UI" w:cs="Segoe UI"/>
      <w:sz w:val="18"/>
      <w:szCs w:val="18"/>
    </w:rPr>
  </w:style>
  <w:style w:type="paragraph" w:customStyle="1" w:styleId="Recuodecorpodetexto32">
    <w:name w:val="Recuo de corpo de texto 32"/>
    <w:basedOn w:val="Normal"/>
    <w:pPr>
      <w:spacing w:after="120"/>
      <w:ind w:left="283"/>
    </w:pPr>
    <w:rPr>
      <w:sz w:val="16"/>
      <w:szCs w:val="16"/>
    </w:rPr>
  </w:style>
  <w:style w:type="paragraph" w:customStyle="1" w:styleId="font8">
    <w:name w:val="font_8"/>
    <w:basedOn w:val="Normal"/>
    <w:pPr>
      <w:suppressAutoHyphens w:val="0"/>
      <w:spacing w:before="100" w:after="100"/>
    </w:pPr>
    <w:rPr>
      <w:b w:val="0"/>
      <w:szCs w:val="24"/>
    </w:r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pPr>
      <w:spacing w:after="140" w:line="276" w:lineRule="auto"/>
    </w:pPr>
  </w:style>
  <w:style w:type="paragraph" w:customStyle="1" w:styleId="Default">
    <w:name w:val="Default"/>
    <w:pPr>
      <w:suppressAutoHyphens/>
      <w:textAlignment w:val="baseline"/>
    </w:pPr>
    <w:rPr>
      <w:rFonts w:ascii="Calibri" w:eastAsia="Calibri" w:hAnsi="Calibri" w:cs="Calibri"/>
      <w:color w:val="000000"/>
      <w:sz w:val="24"/>
      <w:szCs w:val="24"/>
      <w:lang w:val="en-US" w:eastAsia="zh-CN"/>
    </w:rPr>
  </w:style>
  <w:style w:type="paragraph" w:customStyle="1" w:styleId="LO-normal">
    <w:name w:val="LO-normal"/>
    <w:pPr>
      <w:shd w:val="clear" w:color="auto" w:fill="FFFFFF"/>
      <w:suppressAutoHyphens/>
      <w:jc w:val="both"/>
      <w:textAlignment w:val="baseline"/>
    </w:pPr>
    <w:rPr>
      <w:rFonts w:eastAsia="NSimSun" w:cs="Arial"/>
      <w:color w:val="252525"/>
      <w:sz w:val="24"/>
      <w:szCs w:val="24"/>
      <w:lang w:eastAsia="zh-CN" w:bidi="hi-IN"/>
    </w:rPr>
  </w:style>
  <w:style w:type="paragraph" w:customStyle="1" w:styleId="Nivel2">
    <w:name w:val="Nivel 2"/>
    <w:basedOn w:val="Normal"/>
    <w:pPr>
      <w:tabs>
        <w:tab w:val="left" w:pos="567"/>
        <w:tab w:val="left" w:pos="1154"/>
        <w:tab w:val="left" w:pos="1409"/>
        <w:tab w:val="left" w:pos="1664"/>
        <w:tab w:val="left" w:pos="1979"/>
        <w:tab w:val="left" w:pos="2234"/>
        <w:tab w:val="left" w:pos="7350"/>
      </w:tabs>
      <w:suppressAutoHyphens w:val="0"/>
      <w:spacing w:line="276" w:lineRule="auto"/>
      <w:jc w:val="both"/>
    </w:pPr>
    <w:rPr>
      <w:rFonts w:ascii="Arial" w:eastAsia="Calibri" w:hAnsi="Arial" w:cs="Arial"/>
      <w:b w:val="0"/>
      <w:bCs/>
      <w:color w:val="002060"/>
      <w:sz w:val="20"/>
    </w:rPr>
  </w:style>
  <w:style w:type="paragraph" w:customStyle="1" w:styleId="law-itemlawitemhvb0a">
    <w:name w:val="law-item_lawitem__hvb0a"/>
    <w:basedOn w:val="Normal"/>
    <w:pPr>
      <w:suppressAutoHyphens w:val="0"/>
      <w:spacing w:before="100" w:after="100"/>
    </w:pPr>
    <w:rPr>
      <w:b w:val="0"/>
      <w:szCs w:val="24"/>
    </w:rPr>
  </w:style>
  <w:style w:type="paragraph" w:customStyle="1" w:styleId="Nivel3">
    <w:name w:val="Nivel 3"/>
    <w:basedOn w:val="Normal"/>
    <w:pPr>
      <w:numPr>
        <w:numId w:val="5"/>
      </w:numPr>
      <w:spacing w:before="120" w:after="120" w:line="276" w:lineRule="auto"/>
      <w:ind w:left="567" w:firstLine="0"/>
      <w:jc w:val="both"/>
    </w:pPr>
    <w:rPr>
      <w:rFonts w:ascii="Arial" w:eastAsia="Calibri" w:hAnsi="Arial" w:cs="Arial"/>
      <w:b w:val="0"/>
      <w:szCs w:val="24"/>
      <w:shd w:val="clear" w:color="auto" w:fill="FFFFFF"/>
    </w:rPr>
  </w:style>
  <w:style w:type="paragraph" w:customStyle="1" w:styleId="Nvel2-Red">
    <w:name w:val="Nível 2 -Red"/>
    <w:basedOn w:val="Nivel2"/>
    <w:pPr>
      <w:tabs>
        <w:tab w:val="clear" w:pos="567"/>
        <w:tab w:val="clear" w:pos="1154"/>
        <w:tab w:val="clear" w:pos="1409"/>
        <w:tab w:val="clear" w:pos="1664"/>
        <w:tab w:val="clear" w:pos="1979"/>
        <w:tab w:val="clear" w:pos="2234"/>
        <w:tab w:val="clear" w:pos="7350"/>
      </w:tabs>
      <w:spacing w:before="120" w:after="120"/>
    </w:pPr>
    <w:rPr>
      <w:rFonts w:ascii="Garamond" w:eastAsia="Arial" w:hAnsi="Garamond" w:cs="Garamond"/>
      <w:bCs w:val="0"/>
      <w:i/>
      <w:iCs/>
      <w:sz w:val="24"/>
      <w:szCs w:val="24"/>
    </w:rPr>
  </w:style>
  <w:style w:type="paragraph" w:customStyle="1" w:styleId="Nivel01Titulo">
    <w:name w:val="Nivel_01_Titulo"/>
    <w:basedOn w:val="Ttulo1"/>
    <w:next w:val="Normal"/>
    <w:pPr>
      <w:keepLines/>
      <w:numPr>
        <w:numId w:val="6"/>
      </w:numPr>
      <w:tabs>
        <w:tab w:val="left" w:pos="567"/>
      </w:tabs>
      <w:suppressAutoHyphens w:val="0"/>
      <w:spacing w:before="240"/>
      <w:jc w:val="both"/>
    </w:pPr>
    <w:rPr>
      <w:rFonts w:ascii="Arial" w:hAnsi="Arial" w:cs="Arial"/>
      <w:bCs/>
      <w:color w:val="2F5496"/>
      <w:sz w:val="20"/>
    </w:rPr>
  </w:style>
  <w:style w:type="paragraph" w:customStyle="1" w:styleId="Nivel01">
    <w:name w:val="Nivel 01"/>
    <w:basedOn w:val="Ttulo1"/>
    <w:next w:val="Normal"/>
    <w:pPr>
      <w:keepLines/>
      <w:tabs>
        <w:tab w:val="left" w:pos="360"/>
        <w:tab w:val="left" w:pos="567"/>
      </w:tabs>
      <w:suppressAutoHyphens w:val="0"/>
      <w:spacing w:before="240"/>
      <w:ind w:left="360" w:hanging="360"/>
      <w:jc w:val="both"/>
    </w:pPr>
    <w:rPr>
      <w:rFonts w:ascii="Arial" w:eastAsia="Calibri Light" w:hAnsi="Arial" w:cs="Arial"/>
      <w:bCs/>
      <w:sz w:val="20"/>
    </w:rPr>
  </w:style>
  <w:style w:type="paragraph" w:customStyle="1" w:styleId="Nivel4">
    <w:name w:val="Nivel 4"/>
    <w:basedOn w:val="Nivel3"/>
    <w:pPr>
      <w:numPr>
        <w:numId w:val="0"/>
      </w:numPr>
      <w:suppressAutoHyphens w:val="0"/>
      <w:ind w:left="567"/>
    </w:pPr>
    <w:rPr>
      <w:sz w:val="20"/>
      <w:szCs w:val="20"/>
      <w:shd w:val="clear" w:color="auto" w:fill="auto"/>
    </w:rPr>
  </w:style>
  <w:style w:type="paragraph" w:customStyle="1" w:styleId="Nivel5">
    <w:name w:val="Nivel 5"/>
    <w:basedOn w:val="Nivel4"/>
    <w:pPr>
      <w:tabs>
        <w:tab w:val="left" w:pos="644"/>
      </w:tabs>
      <w:ind w:left="1276"/>
    </w:pPr>
  </w:style>
  <w:style w:type="paragraph" w:customStyle="1" w:styleId="Nivel1">
    <w:name w:val="Nivel1"/>
    <w:basedOn w:val="Ttulo1"/>
    <w:next w:val="Normal"/>
    <w:pPr>
      <w:keepLines/>
      <w:suppressAutoHyphens w:val="0"/>
      <w:spacing w:before="480" w:after="120" w:line="276" w:lineRule="auto"/>
      <w:ind w:left="72" w:hanging="432"/>
      <w:jc w:val="both"/>
    </w:pPr>
    <w:rPr>
      <w:rFonts w:ascii="Arial" w:hAnsi="Arial" w:cs="Arial"/>
      <w:color w:val="000000"/>
      <w:szCs w:val="32"/>
    </w:rPr>
  </w:style>
  <w:style w:type="paragraph" w:customStyle="1" w:styleId="Nvel3-R">
    <w:name w:val="Nível 3-R"/>
    <w:basedOn w:val="Nivel3"/>
    <w:pPr>
      <w:numPr>
        <w:numId w:val="2"/>
      </w:numPr>
      <w:suppressAutoHyphens w:val="0"/>
    </w:pPr>
    <w:rPr>
      <w:i/>
      <w:iCs/>
      <w:color w:val="FF0000"/>
      <w:sz w:val="20"/>
      <w:szCs w:val="20"/>
      <w:shd w:val="clear" w:color="auto" w:fill="auto"/>
    </w:rPr>
  </w:style>
  <w:style w:type="paragraph" w:styleId="Citao">
    <w:name w:val="Quote"/>
    <w:basedOn w:val="Normal"/>
    <w:qFormat/>
    <w:pPr>
      <w:keepNext/>
      <w:pBdr>
        <w:top w:val="single" w:sz="4" w:space="0" w:color="1F497D"/>
        <w:left w:val="single" w:sz="4" w:space="0" w:color="1F497D"/>
        <w:bottom w:val="single" w:sz="4" w:space="0" w:color="1F497D"/>
        <w:right w:val="single" w:sz="4" w:space="0" w:color="1F497D"/>
      </w:pBdr>
      <w:shd w:val="clear" w:color="auto" w:fill="FFFFCC"/>
      <w:tabs>
        <w:tab w:val="left" w:pos="708"/>
      </w:tabs>
      <w:overflowPunct w:val="0"/>
      <w:spacing w:before="120"/>
      <w:jc w:val="both"/>
    </w:pPr>
    <w:rPr>
      <w:rFonts w:ascii="Ecofont_Spranq_eco_Sans" w:eastAsia="Calibri" w:hAnsi="Ecofont_Spranq_eco_Sans" w:cs="Tahoma"/>
      <w:b w:val="0"/>
      <w:i/>
      <w:iCs/>
      <w:color w:val="000000"/>
      <w:sz w:val="20"/>
      <w:szCs w:val="24"/>
    </w:rPr>
  </w:style>
  <w:style w:type="paragraph" w:customStyle="1" w:styleId="Textodecomentrio1">
    <w:name w:val="Texto de comentário1"/>
    <w:basedOn w:val="Normal"/>
    <w:rPr>
      <w:sz w:val="20"/>
    </w:rPr>
  </w:style>
  <w:style w:type="paragraph" w:styleId="Assuntodocomentrio">
    <w:name w:val="annotation subject"/>
    <w:basedOn w:val="Textodecomentrio1"/>
    <w:next w:val="Textodecomentrio1"/>
    <w:rPr>
      <w:bCs/>
    </w:rPr>
  </w:style>
  <w:style w:type="paragraph" w:customStyle="1" w:styleId="Ttulodetabela">
    <w:name w:val="Título de tabela"/>
    <w:basedOn w:val="Contedodatabe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1-2014/2013/Lei/L12846.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10416</Words>
  <Characters>56252</Characters>
  <Application>Microsoft Office Word</Application>
  <DocSecurity>0</DocSecurity>
  <Lines>468</Lines>
  <Paragraphs>133</Paragraphs>
  <ScaleCrop>false</ScaleCrop>
  <HeadingPairs>
    <vt:vector size="2" baseType="variant">
      <vt:variant>
        <vt:lpstr>Título</vt:lpstr>
      </vt:variant>
      <vt:variant>
        <vt:i4>1</vt:i4>
      </vt:variant>
    </vt:vector>
  </HeadingPairs>
  <TitlesOfParts>
    <vt:vector size="1" baseType="lpstr">
      <vt:lpstr> </vt:lpstr>
    </vt:vector>
  </TitlesOfParts>
  <Company>PMRO</Company>
  <LinksUpToDate>false</LinksUpToDate>
  <CharactersWithSpaces>66535</CharactersWithSpaces>
  <SharedDoc>false</SharedDoc>
  <HLinks>
    <vt:vector size="30" baseType="variant">
      <vt:variant>
        <vt:i4>2556011</vt:i4>
      </vt:variant>
      <vt:variant>
        <vt:i4>12</vt:i4>
      </vt:variant>
      <vt:variant>
        <vt:i4>0</vt:i4>
      </vt:variant>
      <vt:variant>
        <vt:i4>5</vt:i4>
      </vt:variant>
      <vt:variant>
        <vt:lpwstr>http://www.planalto.gov.br/ccivil_03/_Ato2011-2014/2013/Lei/L12846.htm</vt:lpwstr>
      </vt:variant>
      <vt:variant>
        <vt:lpwstr>art5</vt:lpwstr>
      </vt:variant>
      <vt:variant>
        <vt:i4>2556011</vt:i4>
      </vt:variant>
      <vt:variant>
        <vt:i4>9</vt:i4>
      </vt:variant>
      <vt:variant>
        <vt:i4>0</vt:i4>
      </vt:variant>
      <vt:variant>
        <vt:i4>5</vt:i4>
      </vt:variant>
      <vt:variant>
        <vt:lpwstr>http://www.planalto.gov.br/ccivil_03/_Ato2011-2014/2013/Lei/L12846.htm</vt:lpwstr>
      </vt:variant>
      <vt:variant>
        <vt:lpwstr>art5</vt:lpwstr>
      </vt:variant>
      <vt:variant>
        <vt:i4>6881398</vt:i4>
      </vt:variant>
      <vt:variant>
        <vt:i4>6</vt:i4>
      </vt:variant>
      <vt:variant>
        <vt:i4>0</vt:i4>
      </vt:variant>
      <vt:variant>
        <vt:i4>5</vt:i4>
      </vt:variant>
      <vt:variant>
        <vt:lpwstr>http://www.planalto.gov.br/ccivil_03/_ato2019-2022/2021/lei/L14133.htm</vt:lpwstr>
      </vt:variant>
      <vt:variant>
        <vt:lpwstr/>
      </vt:variant>
      <vt:variant>
        <vt:i4>2228323</vt:i4>
      </vt:variant>
      <vt:variant>
        <vt:i4>3</vt:i4>
      </vt:variant>
      <vt:variant>
        <vt:i4>0</vt:i4>
      </vt:variant>
      <vt:variant>
        <vt:i4>5</vt:i4>
      </vt:variant>
      <vt:variant>
        <vt:lpwstr>http://www.planalto.gov.br/ccivil_03/_ato2019-2022/2021/lei/L14133.htm</vt:lpwstr>
      </vt:variant>
      <vt:variant>
        <vt:lpwstr>art92</vt:lpwstr>
      </vt:variant>
      <vt:variant>
        <vt:i4>6881398</vt:i4>
      </vt:variant>
      <vt:variant>
        <vt:i4>0</vt:i4>
      </vt:variant>
      <vt:variant>
        <vt:i4>0</vt:i4>
      </vt:variant>
      <vt:variant>
        <vt:i4>5</vt:i4>
      </vt:variant>
      <vt:variant>
        <vt:lpwstr>http://www.planalto.gov.br/ccivil_03/_ato2019-2022/2021/lei/L14133.htm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DLCO</dc:creator>
  <cp:keywords/>
  <cp:lastModifiedBy>Leonardo Calheiros Oliveira</cp:lastModifiedBy>
  <cp:revision>2</cp:revision>
  <cp:lastPrinted>2024-11-05T15:00:00Z</cp:lastPrinted>
  <dcterms:created xsi:type="dcterms:W3CDTF">2025-07-23T14:18:00Z</dcterms:created>
  <dcterms:modified xsi:type="dcterms:W3CDTF">2025-07-23T14:18:00Z</dcterms:modified>
</cp:coreProperties>
</file>